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7C" w:rsidRPr="00EE66A1" w:rsidRDefault="00EC0A7C" w:rsidP="00EC0A7C">
      <w:pPr>
        <w:jc w:val="center"/>
        <w:rPr>
          <w:sz w:val="28"/>
        </w:rPr>
      </w:pPr>
      <w:r w:rsidRPr="00EE66A1">
        <w:rPr>
          <w:sz w:val="28"/>
        </w:rPr>
        <w:t>Муниципальное бюджетное общеобразовательное учреждение</w:t>
      </w:r>
    </w:p>
    <w:p w:rsidR="00EC0A7C" w:rsidRPr="00EE66A1" w:rsidRDefault="00EC0A7C" w:rsidP="00EC0A7C">
      <w:pPr>
        <w:jc w:val="center"/>
        <w:rPr>
          <w:sz w:val="28"/>
        </w:rPr>
      </w:pPr>
      <w:r w:rsidRPr="00EE66A1">
        <w:rPr>
          <w:sz w:val="28"/>
        </w:rPr>
        <w:t>городского округа Королёв Московской области</w:t>
      </w:r>
    </w:p>
    <w:p w:rsidR="00EC0A7C" w:rsidRPr="00EE66A1" w:rsidRDefault="00EC0A7C" w:rsidP="00EC0A7C">
      <w:pPr>
        <w:jc w:val="center"/>
        <w:rPr>
          <w:sz w:val="28"/>
        </w:rPr>
      </w:pPr>
      <w:r w:rsidRPr="00EE66A1">
        <w:rPr>
          <w:sz w:val="28"/>
        </w:rPr>
        <w:t>«Средняя общеобразовательная школа №10»</w:t>
      </w:r>
    </w:p>
    <w:p w:rsidR="00752293" w:rsidRPr="00EE66A1" w:rsidRDefault="00752293" w:rsidP="00752293">
      <w:pPr>
        <w:pStyle w:val="Style7"/>
        <w:widowControl/>
        <w:spacing w:line="240" w:lineRule="auto"/>
        <w:rPr>
          <w:rStyle w:val="FontStyle42"/>
          <w:sz w:val="28"/>
          <w:szCs w:val="28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EC0A7C" w:rsidRPr="00EE66A1" w:rsidRDefault="00EC0A7C" w:rsidP="004A4E4D">
      <w:pPr>
        <w:pStyle w:val="ac"/>
        <w:ind w:firstLine="0"/>
        <w:jc w:val="center"/>
        <w:rPr>
          <w:b/>
          <w:sz w:val="36"/>
        </w:rPr>
      </w:pPr>
    </w:p>
    <w:p w:rsidR="00752293" w:rsidRPr="00EE66A1" w:rsidRDefault="005F737A" w:rsidP="004A4E4D">
      <w:pPr>
        <w:pStyle w:val="ac"/>
        <w:ind w:firstLine="0"/>
        <w:jc w:val="center"/>
        <w:rPr>
          <w:b/>
          <w:sz w:val="36"/>
        </w:rPr>
      </w:pPr>
      <w:r w:rsidRPr="00EE66A1">
        <w:rPr>
          <w:b/>
          <w:sz w:val="36"/>
        </w:rPr>
        <w:t>П</w:t>
      </w:r>
      <w:r w:rsidR="003A7F2C" w:rsidRPr="00EE66A1">
        <w:rPr>
          <w:b/>
          <w:sz w:val="36"/>
        </w:rPr>
        <w:t>рограмма</w:t>
      </w:r>
    </w:p>
    <w:p w:rsidR="00070C2A" w:rsidRPr="00EE66A1" w:rsidRDefault="00070C2A" w:rsidP="00070C2A">
      <w:pPr>
        <w:pStyle w:val="ac"/>
      </w:pPr>
      <w:r w:rsidRPr="00EE66A1">
        <w:t xml:space="preserve"> </w:t>
      </w:r>
    </w:p>
    <w:p w:rsidR="00752293" w:rsidRPr="00EE66A1" w:rsidRDefault="00F9319C" w:rsidP="0045043C">
      <w:pPr>
        <w:pStyle w:val="ac"/>
      </w:pPr>
      <w:r w:rsidRPr="00EE66A1">
        <w:t xml:space="preserve">школьного </w:t>
      </w:r>
      <w:r w:rsidR="00070C2A" w:rsidRPr="00EE66A1">
        <w:t>клуба «Больш</w:t>
      </w:r>
      <w:r w:rsidR="00B56528" w:rsidRPr="00EE66A1">
        <w:t>ая</w:t>
      </w:r>
      <w:r w:rsidR="00070C2A" w:rsidRPr="00EE66A1">
        <w:t xml:space="preserve"> перемен</w:t>
      </w:r>
      <w:r w:rsidR="00B56528" w:rsidRPr="00EE66A1">
        <w:t>а</w:t>
      </w:r>
      <w:r w:rsidR="00070C2A" w:rsidRPr="00EE66A1">
        <w:t>»</w:t>
      </w:r>
      <w:r w:rsidR="00B56528" w:rsidRPr="00EE66A1">
        <w:t xml:space="preserve"> г</w:t>
      </w:r>
      <w:r w:rsidR="00EC0A7C" w:rsidRPr="00EE66A1">
        <w:t xml:space="preserve">.о. Королёв </w:t>
      </w:r>
      <w:r w:rsidR="00070C2A" w:rsidRPr="00EE66A1">
        <w:t xml:space="preserve">на базе </w:t>
      </w:r>
      <w:r w:rsidR="0088793D" w:rsidRPr="00EE66A1">
        <w:t>муниципального бюджетного</w:t>
      </w:r>
      <w:r w:rsidRPr="00EE66A1">
        <w:t xml:space="preserve"> общеобразовательного</w:t>
      </w:r>
      <w:r w:rsidR="00070C2A" w:rsidRPr="00EE66A1">
        <w:t xml:space="preserve"> </w:t>
      </w:r>
      <w:r w:rsidRPr="00EE66A1">
        <w:t>учреждения</w:t>
      </w:r>
      <w:r w:rsidR="00070C2A" w:rsidRPr="00EE66A1">
        <w:t xml:space="preserve"> </w:t>
      </w:r>
      <w:r w:rsidRPr="00EE66A1">
        <w:t>«</w:t>
      </w:r>
      <w:r w:rsidR="00EC0A7C" w:rsidRPr="00EE66A1">
        <w:t>Средняя общеобразовательная школа № 10</w:t>
      </w:r>
      <w:r w:rsidR="0088793D" w:rsidRPr="00EE66A1">
        <w:t>»</w:t>
      </w:r>
    </w:p>
    <w:p w:rsidR="00752293" w:rsidRPr="00EE66A1" w:rsidRDefault="00752293" w:rsidP="00752293">
      <w:pPr>
        <w:pStyle w:val="ac"/>
        <w:ind w:firstLine="0"/>
      </w:pPr>
    </w:p>
    <w:p w:rsidR="00752293" w:rsidRPr="00EE66A1" w:rsidRDefault="00752293" w:rsidP="00752293">
      <w:pPr>
        <w:pStyle w:val="ac"/>
        <w:ind w:firstLine="0"/>
      </w:pPr>
    </w:p>
    <w:p w:rsidR="00EC0A7C" w:rsidRPr="00EE66A1" w:rsidRDefault="00EC0A7C" w:rsidP="00752293">
      <w:pPr>
        <w:pStyle w:val="ac"/>
        <w:ind w:firstLine="0"/>
      </w:pPr>
    </w:p>
    <w:p w:rsidR="00EC0A7C" w:rsidRPr="00EE66A1" w:rsidRDefault="00EC0A7C" w:rsidP="00752293">
      <w:pPr>
        <w:pStyle w:val="ac"/>
        <w:ind w:firstLine="0"/>
      </w:pPr>
    </w:p>
    <w:p w:rsidR="00EC0A7C" w:rsidRPr="00EE66A1" w:rsidRDefault="00EC0A7C" w:rsidP="00752293">
      <w:pPr>
        <w:pStyle w:val="ac"/>
        <w:ind w:firstLine="0"/>
      </w:pPr>
    </w:p>
    <w:p w:rsidR="00EC0A7C" w:rsidRPr="00EE66A1" w:rsidRDefault="00EC0A7C" w:rsidP="00752293">
      <w:pPr>
        <w:pStyle w:val="ac"/>
        <w:ind w:firstLine="0"/>
      </w:pPr>
    </w:p>
    <w:p w:rsidR="00EC0A7C" w:rsidRPr="00EE66A1" w:rsidRDefault="00EC0A7C" w:rsidP="00752293">
      <w:pPr>
        <w:pStyle w:val="ac"/>
        <w:ind w:firstLine="0"/>
      </w:pPr>
    </w:p>
    <w:p w:rsidR="00EC0A7C" w:rsidRPr="00EE66A1" w:rsidRDefault="00EC0A7C" w:rsidP="00752293">
      <w:pPr>
        <w:pStyle w:val="ac"/>
        <w:ind w:firstLine="0"/>
      </w:pPr>
    </w:p>
    <w:p w:rsidR="00752293" w:rsidRPr="00EE66A1" w:rsidRDefault="00752293" w:rsidP="00752293">
      <w:pPr>
        <w:pStyle w:val="ac"/>
        <w:ind w:firstLine="0"/>
        <w:rPr>
          <w:b/>
        </w:rPr>
      </w:pPr>
    </w:p>
    <w:p w:rsidR="00752293" w:rsidRPr="00EE66A1" w:rsidRDefault="00752293" w:rsidP="00752293">
      <w:pPr>
        <w:pStyle w:val="ac"/>
        <w:ind w:firstLine="5103"/>
        <w:rPr>
          <w:b/>
        </w:rPr>
      </w:pPr>
      <w:r w:rsidRPr="00EE66A1">
        <w:rPr>
          <w:b/>
        </w:rPr>
        <w:t>Направленность программы:</w:t>
      </w:r>
    </w:p>
    <w:p w:rsidR="00752293" w:rsidRPr="00EE66A1" w:rsidRDefault="00752293" w:rsidP="00752293">
      <w:pPr>
        <w:pStyle w:val="ac"/>
        <w:ind w:firstLine="5103"/>
      </w:pPr>
      <w:r w:rsidRPr="00EE66A1">
        <w:t>социально-педагогическая</w:t>
      </w:r>
    </w:p>
    <w:p w:rsidR="00752293" w:rsidRPr="00EE66A1" w:rsidRDefault="00752293" w:rsidP="00752293">
      <w:pPr>
        <w:pStyle w:val="ac"/>
        <w:ind w:firstLine="5103"/>
      </w:pPr>
    </w:p>
    <w:p w:rsidR="00752293" w:rsidRPr="00EE66A1" w:rsidRDefault="00752293" w:rsidP="00752293">
      <w:pPr>
        <w:pStyle w:val="ac"/>
        <w:ind w:firstLine="5103"/>
      </w:pPr>
      <w:r w:rsidRPr="00EE66A1">
        <w:rPr>
          <w:b/>
        </w:rPr>
        <w:t>Срок реализации:</w:t>
      </w:r>
      <w:r w:rsidRPr="00EE66A1">
        <w:t xml:space="preserve"> </w:t>
      </w:r>
      <w:r w:rsidR="00070C2A" w:rsidRPr="00EE66A1">
        <w:t>1 год</w:t>
      </w:r>
    </w:p>
    <w:p w:rsidR="00752293" w:rsidRPr="00EE66A1" w:rsidRDefault="00752293" w:rsidP="00752293">
      <w:pPr>
        <w:pStyle w:val="ac"/>
        <w:ind w:firstLine="5103"/>
      </w:pPr>
    </w:p>
    <w:p w:rsidR="00752293" w:rsidRPr="00EE66A1" w:rsidRDefault="00F04429" w:rsidP="00A01FF9">
      <w:pPr>
        <w:pStyle w:val="ac"/>
        <w:ind w:left="5103" w:firstLine="0"/>
      </w:pPr>
      <w:r w:rsidRPr="00EE66A1">
        <w:rPr>
          <w:b/>
        </w:rPr>
        <w:t>Участники</w:t>
      </w:r>
      <w:r w:rsidR="00752293" w:rsidRPr="00EE66A1">
        <w:rPr>
          <w:b/>
        </w:rPr>
        <w:t>:</w:t>
      </w:r>
      <w:r w:rsidR="00752293" w:rsidRPr="00EE66A1">
        <w:t xml:space="preserve"> </w:t>
      </w:r>
      <w:r w:rsidR="004A4E4D" w:rsidRPr="00EE66A1">
        <w:t xml:space="preserve">сообщество детей с 5 по 10 классы, </w:t>
      </w:r>
      <w:r w:rsidR="00276025" w:rsidRPr="00EE66A1">
        <w:t>педагогов, родителей</w:t>
      </w:r>
    </w:p>
    <w:p w:rsidR="00752293" w:rsidRPr="00EE66A1" w:rsidRDefault="00752293" w:rsidP="00752293">
      <w:pPr>
        <w:pStyle w:val="ac"/>
        <w:ind w:firstLine="5103"/>
      </w:pPr>
    </w:p>
    <w:p w:rsidR="00752293" w:rsidRPr="00EE66A1" w:rsidRDefault="00752293" w:rsidP="00752293">
      <w:pPr>
        <w:pStyle w:val="ac"/>
        <w:ind w:firstLine="5103"/>
        <w:rPr>
          <w:b/>
        </w:rPr>
      </w:pPr>
      <w:r w:rsidRPr="00EE66A1">
        <w:rPr>
          <w:b/>
        </w:rPr>
        <w:t>Автор-составитель:</w:t>
      </w:r>
    </w:p>
    <w:p w:rsidR="00752293" w:rsidRPr="00EE66A1" w:rsidRDefault="00EC0A7C" w:rsidP="00752293">
      <w:pPr>
        <w:pStyle w:val="ac"/>
        <w:ind w:firstLine="5103"/>
      </w:pPr>
      <w:r w:rsidRPr="00EE66A1">
        <w:rPr>
          <w:rStyle w:val="FontStyle42"/>
          <w:sz w:val="28"/>
          <w:szCs w:val="28"/>
        </w:rPr>
        <w:t>Родичева Полина Витальевна</w:t>
      </w:r>
    </w:p>
    <w:p w:rsidR="00752293" w:rsidRPr="00EE66A1" w:rsidRDefault="003A4271" w:rsidP="00EC0A7C">
      <w:pPr>
        <w:pStyle w:val="ac"/>
        <w:ind w:left="5103" w:firstLine="0"/>
      </w:pPr>
      <w:r w:rsidRPr="00EE66A1">
        <w:t>координатор клуба,</w:t>
      </w:r>
      <w:r w:rsidR="00B56528" w:rsidRPr="00EE66A1">
        <w:t xml:space="preserve"> наставник</w:t>
      </w:r>
      <w:r w:rsidRPr="00EE66A1">
        <w:t xml:space="preserve">, </w:t>
      </w:r>
      <w:r w:rsidR="00EC0A7C" w:rsidRPr="00EE66A1">
        <w:t>педагог-организатор</w:t>
      </w:r>
    </w:p>
    <w:p w:rsidR="000F2D66" w:rsidRPr="00EE66A1" w:rsidRDefault="000F2D66" w:rsidP="00EC0A7C">
      <w:pPr>
        <w:pStyle w:val="ac"/>
        <w:ind w:firstLine="0"/>
        <w:rPr>
          <w:b/>
        </w:rPr>
      </w:pPr>
    </w:p>
    <w:p w:rsidR="000F2D66" w:rsidRPr="00EE66A1" w:rsidRDefault="000F2D66" w:rsidP="00B56528">
      <w:pPr>
        <w:pStyle w:val="ac"/>
        <w:ind w:firstLine="0"/>
        <w:jc w:val="center"/>
        <w:rPr>
          <w:b/>
        </w:rPr>
      </w:pPr>
    </w:p>
    <w:p w:rsidR="00B56528" w:rsidRPr="00EE66A1" w:rsidRDefault="00070C2A" w:rsidP="00B56528">
      <w:pPr>
        <w:pStyle w:val="ac"/>
        <w:ind w:firstLine="0"/>
        <w:jc w:val="center"/>
      </w:pPr>
      <w:r w:rsidRPr="00EE66A1">
        <w:rPr>
          <w:b/>
        </w:rPr>
        <w:t xml:space="preserve">г. </w:t>
      </w:r>
      <w:r w:rsidR="00EE66A1" w:rsidRPr="00EE66A1">
        <w:rPr>
          <w:b/>
        </w:rPr>
        <w:t>Королёв 2023</w:t>
      </w:r>
    </w:p>
    <w:p w:rsidR="00752293" w:rsidRPr="00EE66A1" w:rsidRDefault="00F9319C" w:rsidP="00B56528">
      <w:pPr>
        <w:pStyle w:val="ac"/>
        <w:ind w:firstLine="0"/>
        <w:jc w:val="center"/>
        <w:rPr>
          <w:sz w:val="32"/>
        </w:rPr>
      </w:pPr>
      <w:r w:rsidRPr="00EE66A1">
        <w:rPr>
          <w:b/>
        </w:rPr>
        <w:br w:type="page"/>
      </w:r>
      <w:r w:rsidR="003A7F2C" w:rsidRPr="00EE66A1">
        <w:rPr>
          <w:b/>
        </w:rPr>
        <w:lastRenderedPageBreak/>
        <w:t>Паспорт программы</w:t>
      </w:r>
    </w:p>
    <w:p w:rsidR="00752293" w:rsidRPr="00EE66A1" w:rsidRDefault="00752293" w:rsidP="00752293">
      <w:pPr>
        <w:rPr>
          <w:b/>
          <w:i/>
          <w:sz w:val="28"/>
          <w:szCs w:val="28"/>
        </w:rPr>
      </w:pPr>
    </w:p>
    <w:p w:rsidR="0088793D" w:rsidRPr="00EE66A1" w:rsidRDefault="00752293" w:rsidP="0088793D">
      <w:pPr>
        <w:pStyle w:val="ac"/>
        <w:spacing w:line="360" w:lineRule="auto"/>
        <w:ind w:firstLine="0"/>
      </w:pPr>
      <w:r w:rsidRPr="00EE66A1">
        <w:rPr>
          <w:b/>
        </w:rPr>
        <w:t>Полное название программы:</w:t>
      </w:r>
      <w:r w:rsidR="00F04429" w:rsidRPr="00EE66A1">
        <w:t xml:space="preserve"> </w:t>
      </w:r>
      <w:r w:rsidR="00BC6DC6" w:rsidRPr="00EE66A1">
        <w:t xml:space="preserve">школьного клуба «Большая перемена» </w:t>
      </w:r>
      <w:r w:rsidR="0088793D" w:rsidRPr="00EE66A1">
        <w:t>г.о. Королёв на базе муниципального бюджетного общеобразовательного учреждения «Средняя общеобразовательная школа № 10».</w:t>
      </w:r>
    </w:p>
    <w:p w:rsidR="00752293" w:rsidRPr="00EE66A1" w:rsidRDefault="00752293" w:rsidP="00B56528">
      <w:pPr>
        <w:spacing w:line="360" w:lineRule="auto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t>Автор</w:t>
      </w:r>
      <w:r w:rsidR="0088793D" w:rsidRPr="00EE66A1">
        <w:rPr>
          <w:b/>
          <w:sz w:val="28"/>
          <w:szCs w:val="28"/>
        </w:rPr>
        <w:t>-составитель</w:t>
      </w:r>
      <w:r w:rsidRPr="00EE66A1">
        <w:rPr>
          <w:b/>
          <w:sz w:val="28"/>
          <w:szCs w:val="28"/>
        </w:rPr>
        <w:t xml:space="preserve"> программы, должность:</w:t>
      </w:r>
      <w:r w:rsidRPr="00EE66A1">
        <w:rPr>
          <w:sz w:val="28"/>
          <w:szCs w:val="28"/>
        </w:rPr>
        <w:t xml:space="preserve"> </w:t>
      </w:r>
      <w:r w:rsidR="0088793D" w:rsidRPr="00EE66A1">
        <w:rPr>
          <w:sz w:val="28"/>
          <w:szCs w:val="28"/>
        </w:rPr>
        <w:t>Родичева Полина Витальевна</w:t>
      </w:r>
      <w:r w:rsidRPr="00EE66A1">
        <w:rPr>
          <w:sz w:val="28"/>
          <w:szCs w:val="28"/>
        </w:rPr>
        <w:t xml:space="preserve"> – </w:t>
      </w:r>
      <w:r w:rsidR="0064168C" w:rsidRPr="00EE66A1">
        <w:rPr>
          <w:sz w:val="28"/>
          <w:szCs w:val="28"/>
        </w:rPr>
        <w:t xml:space="preserve">координатор </w:t>
      </w:r>
      <w:r w:rsidR="00AA347B" w:rsidRPr="00EE66A1">
        <w:rPr>
          <w:sz w:val="28"/>
          <w:szCs w:val="28"/>
        </w:rPr>
        <w:t xml:space="preserve">школьного </w:t>
      </w:r>
      <w:r w:rsidR="0064168C" w:rsidRPr="00EE66A1">
        <w:rPr>
          <w:sz w:val="28"/>
          <w:szCs w:val="28"/>
        </w:rPr>
        <w:t xml:space="preserve">клуба «Большая перемена» </w:t>
      </w:r>
      <w:r w:rsidR="0088793D" w:rsidRPr="00EE66A1">
        <w:rPr>
          <w:sz w:val="28"/>
          <w:szCs w:val="28"/>
        </w:rPr>
        <w:t xml:space="preserve">МБОУ СОШ № 10, </w:t>
      </w:r>
      <w:r w:rsidR="002B0331" w:rsidRPr="00EE66A1">
        <w:rPr>
          <w:sz w:val="28"/>
          <w:szCs w:val="28"/>
        </w:rPr>
        <w:t xml:space="preserve"> </w:t>
      </w:r>
      <w:r w:rsidR="0088793D" w:rsidRPr="00EE66A1">
        <w:rPr>
          <w:sz w:val="28"/>
          <w:szCs w:val="28"/>
        </w:rPr>
        <w:t>педагог-организатор</w:t>
      </w:r>
      <w:r w:rsidR="002B0331" w:rsidRPr="00EE66A1">
        <w:rPr>
          <w:sz w:val="28"/>
          <w:szCs w:val="28"/>
        </w:rPr>
        <w:t>/наставник</w:t>
      </w:r>
      <w:r w:rsidR="0045043C">
        <w:rPr>
          <w:sz w:val="28"/>
          <w:szCs w:val="28"/>
        </w:rPr>
        <w:t>/советник директора по воспитанию</w:t>
      </w:r>
      <w:r w:rsidR="002B0331" w:rsidRPr="00EE66A1">
        <w:rPr>
          <w:sz w:val="28"/>
          <w:szCs w:val="28"/>
        </w:rPr>
        <w:t>.</w:t>
      </w:r>
    </w:p>
    <w:p w:rsidR="0088793D" w:rsidRPr="00EE66A1" w:rsidRDefault="003A7F2C" w:rsidP="0088793D">
      <w:pPr>
        <w:spacing w:line="360" w:lineRule="auto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t>Организация, реализующая программу:</w:t>
      </w:r>
      <w:r w:rsidRPr="00EE66A1">
        <w:rPr>
          <w:sz w:val="28"/>
          <w:szCs w:val="28"/>
        </w:rPr>
        <w:t xml:space="preserve"> </w:t>
      </w:r>
      <w:r w:rsidR="0088793D" w:rsidRPr="00EE66A1">
        <w:rPr>
          <w:sz w:val="28"/>
          <w:szCs w:val="28"/>
        </w:rPr>
        <w:t>Муниципальное бюджетное общеобразовательное учреждение городского округа Королёв Московской области «Средняя общеобразовательная школа №10».</w:t>
      </w:r>
    </w:p>
    <w:p w:rsidR="0088793D" w:rsidRPr="00EE66A1" w:rsidRDefault="003A7F2C" w:rsidP="0088793D">
      <w:pPr>
        <w:pStyle w:val="ac"/>
        <w:spacing w:line="360" w:lineRule="auto"/>
        <w:ind w:firstLine="0"/>
        <w:jc w:val="left"/>
        <w:rPr>
          <w:shd w:val="clear" w:color="auto" w:fill="98D8FB"/>
        </w:rPr>
      </w:pPr>
      <w:r w:rsidRPr="00EE66A1">
        <w:rPr>
          <w:b/>
        </w:rPr>
        <w:t>Юридический адрес организации:</w:t>
      </w:r>
      <w:r w:rsidR="0088793D" w:rsidRPr="00EE66A1">
        <w:rPr>
          <w:b/>
        </w:rPr>
        <w:t xml:space="preserve"> </w:t>
      </w:r>
      <w:r w:rsidR="0088793D" w:rsidRPr="00EE66A1">
        <w:t>141070, Московская область, г.о. Королёв, ул. Джержинского, д.5.</w:t>
      </w:r>
    </w:p>
    <w:p w:rsidR="00C1008E" w:rsidRPr="00EE66A1" w:rsidRDefault="00070C2A" w:rsidP="00C1008E">
      <w:pPr>
        <w:spacing w:line="360" w:lineRule="auto"/>
        <w:rPr>
          <w:sz w:val="28"/>
          <w:szCs w:val="28"/>
        </w:rPr>
      </w:pPr>
      <w:r w:rsidRPr="00EE66A1">
        <w:rPr>
          <w:b/>
          <w:sz w:val="28"/>
          <w:szCs w:val="28"/>
        </w:rPr>
        <w:t xml:space="preserve">Телефон: </w:t>
      </w:r>
      <w:r w:rsidR="00C1008E" w:rsidRPr="00EE66A1">
        <w:rPr>
          <w:sz w:val="28"/>
          <w:szCs w:val="28"/>
        </w:rPr>
        <w:t>8 (495) 519-21-04, 8 (495) 519-19-14</w:t>
      </w:r>
    </w:p>
    <w:p w:rsidR="003A7F2C" w:rsidRPr="00EE66A1" w:rsidRDefault="00C1008E" w:rsidP="00C1008E">
      <w:pPr>
        <w:pStyle w:val="ac"/>
        <w:spacing w:line="360" w:lineRule="auto"/>
        <w:ind w:firstLine="0"/>
        <w:jc w:val="left"/>
        <w:rPr>
          <w:b/>
        </w:rPr>
      </w:pPr>
      <w:r w:rsidRPr="00EE66A1">
        <w:rPr>
          <w:b/>
        </w:rPr>
        <w:t>Д</w:t>
      </w:r>
      <w:r w:rsidR="00070C2A" w:rsidRPr="00EE66A1">
        <w:rPr>
          <w:b/>
        </w:rPr>
        <w:t>иректор</w:t>
      </w:r>
      <w:r w:rsidR="00363EA8" w:rsidRPr="00EE66A1">
        <w:rPr>
          <w:b/>
        </w:rPr>
        <w:t>:</w:t>
      </w:r>
      <w:r w:rsidR="00363EA8" w:rsidRPr="00EE66A1">
        <w:t xml:space="preserve"> </w:t>
      </w:r>
      <w:r w:rsidRPr="00EE66A1">
        <w:t>Васильева Ирина Владимировна.</w:t>
      </w:r>
      <w:r w:rsidR="00363EA8" w:rsidRPr="00EE66A1">
        <w:t xml:space="preserve"> </w:t>
      </w:r>
    </w:p>
    <w:p w:rsidR="00C1008E" w:rsidRPr="00EE66A1" w:rsidRDefault="009E6FC4" w:rsidP="00C1008E">
      <w:pPr>
        <w:pStyle w:val="ac"/>
        <w:spacing w:line="360" w:lineRule="auto"/>
        <w:ind w:firstLine="0"/>
        <w:jc w:val="left"/>
        <w:rPr>
          <w:shd w:val="clear" w:color="auto" w:fill="98D8FB"/>
        </w:rPr>
      </w:pPr>
      <w:r w:rsidRPr="00EE66A1">
        <w:rPr>
          <w:b/>
        </w:rPr>
        <w:t>Адрес п</w:t>
      </w:r>
      <w:r w:rsidR="00727351" w:rsidRPr="00EE66A1">
        <w:rPr>
          <w:b/>
        </w:rPr>
        <w:t>омещения</w:t>
      </w:r>
      <w:r w:rsidR="00E5466A" w:rsidRPr="00EE66A1">
        <w:rPr>
          <w:b/>
        </w:rPr>
        <w:t>,</w:t>
      </w:r>
      <w:r w:rsidRPr="00EE66A1">
        <w:rPr>
          <w:b/>
        </w:rPr>
        <w:t xml:space="preserve"> на базе</w:t>
      </w:r>
      <w:r w:rsidR="00727351" w:rsidRPr="00EE66A1">
        <w:rPr>
          <w:b/>
        </w:rPr>
        <w:t xml:space="preserve"> которого</w:t>
      </w:r>
      <w:r w:rsidRPr="00EE66A1">
        <w:rPr>
          <w:b/>
        </w:rPr>
        <w:t xml:space="preserve"> будут проходить занятия</w:t>
      </w:r>
      <w:r w:rsidR="003A7F2C" w:rsidRPr="00EE66A1">
        <w:t xml:space="preserve">: </w:t>
      </w:r>
      <w:r w:rsidR="00C1008E" w:rsidRPr="00EE66A1">
        <w:t>Московская область, г.о. Королёв, ул. Джержинского, д.5.</w:t>
      </w:r>
    </w:p>
    <w:p w:rsidR="00AA347B" w:rsidRPr="00EE66A1" w:rsidRDefault="003A7F2C" w:rsidP="00C1008E">
      <w:pPr>
        <w:spacing w:line="360" w:lineRule="auto"/>
        <w:jc w:val="both"/>
        <w:rPr>
          <w:sz w:val="28"/>
        </w:rPr>
      </w:pPr>
      <w:r w:rsidRPr="00EE66A1">
        <w:rPr>
          <w:b/>
          <w:sz w:val="28"/>
        </w:rPr>
        <w:t xml:space="preserve">Возраст </w:t>
      </w:r>
      <w:r w:rsidR="00276025" w:rsidRPr="00EE66A1">
        <w:rPr>
          <w:b/>
          <w:sz w:val="28"/>
        </w:rPr>
        <w:t>участников</w:t>
      </w:r>
      <w:r w:rsidRPr="00EE66A1">
        <w:rPr>
          <w:b/>
          <w:sz w:val="28"/>
        </w:rPr>
        <w:t xml:space="preserve">: </w:t>
      </w:r>
      <w:r w:rsidR="00AA347B" w:rsidRPr="00EE66A1">
        <w:rPr>
          <w:sz w:val="28"/>
        </w:rPr>
        <w:t>сообщество детей с 5 по 10 классы</w:t>
      </w:r>
      <w:r w:rsidR="00F04429" w:rsidRPr="00EE66A1">
        <w:rPr>
          <w:sz w:val="28"/>
        </w:rPr>
        <w:t>.</w:t>
      </w:r>
    </w:p>
    <w:p w:rsidR="003A7F2C" w:rsidRPr="00EE66A1" w:rsidRDefault="003A7F2C" w:rsidP="00B56528">
      <w:pPr>
        <w:pStyle w:val="ac"/>
        <w:spacing w:line="360" w:lineRule="auto"/>
        <w:ind w:firstLine="0"/>
      </w:pPr>
      <w:r w:rsidRPr="00EE66A1">
        <w:rPr>
          <w:b/>
        </w:rPr>
        <w:t xml:space="preserve">Направленность: </w:t>
      </w:r>
      <w:r w:rsidRPr="00EE66A1">
        <w:t>социально-педагогическая</w:t>
      </w:r>
    </w:p>
    <w:p w:rsidR="003A7F2C" w:rsidRPr="00EE66A1" w:rsidRDefault="003A7F2C" w:rsidP="00B56528">
      <w:pPr>
        <w:pStyle w:val="ac"/>
        <w:spacing w:line="360" w:lineRule="auto"/>
        <w:ind w:firstLine="0"/>
      </w:pPr>
      <w:r w:rsidRPr="00EE66A1">
        <w:rPr>
          <w:b/>
        </w:rPr>
        <w:t>Срок реализации программы:</w:t>
      </w:r>
      <w:r w:rsidRPr="00EE66A1">
        <w:t xml:space="preserve"> </w:t>
      </w:r>
      <w:r w:rsidR="00070C2A" w:rsidRPr="00EE66A1">
        <w:t>1</w:t>
      </w:r>
      <w:r w:rsidRPr="00EE66A1">
        <w:t xml:space="preserve"> года</w:t>
      </w:r>
    </w:p>
    <w:p w:rsidR="003A7F2C" w:rsidRPr="00EE66A1" w:rsidRDefault="003A7F2C" w:rsidP="00B56528">
      <w:pPr>
        <w:pStyle w:val="ac"/>
        <w:spacing w:line="360" w:lineRule="auto"/>
        <w:ind w:firstLine="0"/>
      </w:pPr>
      <w:r w:rsidRPr="00EE66A1">
        <w:rPr>
          <w:b/>
        </w:rPr>
        <w:t>Уровень реализации:</w:t>
      </w:r>
      <w:r w:rsidRPr="00EE66A1">
        <w:t xml:space="preserve"> дополнительное образование</w:t>
      </w:r>
    </w:p>
    <w:p w:rsidR="003A7F2C" w:rsidRPr="00EE66A1" w:rsidRDefault="003A7F2C" w:rsidP="00B56528">
      <w:pPr>
        <w:pStyle w:val="Style1"/>
        <w:widowControl/>
        <w:spacing w:line="360" w:lineRule="auto"/>
        <w:ind w:firstLine="0"/>
        <w:rPr>
          <w:sz w:val="28"/>
          <w:szCs w:val="28"/>
        </w:rPr>
      </w:pPr>
      <w:r w:rsidRPr="00EE66A1">
        <w:rPr>
          <w:b/>
          <w:sz w:val="28"/>
          <w:szCs w:val="28"/>
        </w:rPr>
        <w:t>Способ освоения содержания образования:</w:t>
      </w:r>
      <w:r w:rsidRPr="00EE66A1">
        <w:rPr>
          <w:sz w:val="28"/>
          <w:szCs w:val="28"/>
        </w:rPr>
        <w:t xml:space="preserve"> </w:t>
      </w:r>
      <w:r w:rsidR="00070C2A" w:rsidRPr="00EE66A1">
        <w:rPr>
          <w:sz w:val="28"/>
          <w:szCs w:val="28"/>
        </w:rPr>
        <w:t>концентрическ</w:t>
      </w:r>
      <w:r w:rsidR="00C36A35" w:rsidRPr="00EE66A1">
        <w:rPr>
          <w:sz w:val="28"/>
          <w:szCs w:val="28"/>
        </w:rPr>
        <w:t>ая</w:t>
      </w:r>
      <w:r w:rsidR="00C1008E" w:rsidRPr="00EE66A1">
        <w:rPr>
          <w:sz w:val="28"/>
          <w:szCs w:val="28"/>
        </w:rPr>
        <w:t>.</w:t>
      </w:r>
    </w:p>
    <w:p w:rsidR="005F737A" w:rsidRPr="00EE66A1" w:rsidRDefault="005F737A" w:rsidP="00B56528">
      <w:pPr>
        <w:spacing w:line="360" w:lineRule="auto"/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5F737A" w:rsidRPr="00EE66A1" w:rsidRDefault="005F737A" w:rsidP="005F737A">
      <w:pPr>
        <w:rPr>
          <w:sz w:val="28"/>
          <w:szCs w:val="28"/>
        </w:rPr>
      </w:pPr>
    </w:p>
    <w:p w:rsidR="00B56528" w:rsidRPr="00EE66A1" w:rsidRDefault="00B56528" w:rsidP="005F737A">
      <w:pPr>
        <w:rPr>
          <w:sz w:val="28"/>
          <w:szCs w:val="28"/>
        </w:rPr>
      </w:pPr>
    </w:p>
    <w:p w:rsidR="00B56528" w:rsidRPr="00EE66A1" w:rsidRDefault="00B56528" w:rsidP="005F737A">
      <w:pPr>
        <w:rPr>
          <w:sz w:val="28"/>
          <w:szCs w:val="28"/>
        </w:rPr>
      </w:pPr>
    </w:p>
    <w:p w:rsidR="00B56528" w:rsidRPr="00EE66A1" w:rsidRDefault="00B56528" w:rsidP="005F737A">
      <w:pPr>
        <w:rPr>
          <w:sz w:val="28"/>
          <w:szCs w:val="28"/>
        </w:rPr>
      </w:pPr>
    </w:p>
    <w:p w:rsidR="00735594" w:rsidRPr="00EE66A1" w:rsidRDefault="00735594" w:rsidP="005F737A">
      <w:pPr>
        <w:rPr>
          <w:sz w:val="28"/>
          <w:szCs w:val="28"/>
        </w:rPr>
      </w:pPr>
      <w:bookmarkStart w:id="0" w:name="_GoBack"/>
      <w:bookmarkEnd w:id="0"/>
    </w:p>
    <w:p w:rsidR="003A7F2C" w:rsidRPr="00EE66A1" w:rsidRDefault="003A7F2C" w:rsidP="005C6881">
      <w:pPr>
        <w:pStyle w:val="ac"/>
        <w:spacing w:line="360" w:lineRule="auto"/>
        <w:ind w:firstLine="0"/>
        <w:jc w:val="center"/>
        <w:rPr>
          <w:b/>
        </w:rPr>
      </w:pPr>
      <w:r w:rsidRPr="00EE66A1">
        <w:rPr>
          <w:b/>
        </w:rPr>
        <w:lastRenderedPageBreak/>
        <w:t>Содержание</w:t>
      </w:r>
    </w:p>
    <w:p w:rsidR="002542BB" w:rsidRPr="00EE66A1" w:rsidRDefault="002542BB" w:rsidP="00B56528">
      <w:pPr>
        <w:pStyle w:val="ac"/>
        <w:spacing w:line="360" w:lineRule="auto"/>
        <w:ind w:firstLine="0"/>
        <w:jc w:val="center"/>
        <w:rPr>
          <w:b/>
        </w:rPr>
      </w:pPr>
    </w:p>
    <w:p w:rsidR="000F2D66" w:rsidRPr="00EE66A1" w:rsidRDefault="008A6A27" w:rsidP="000F2D66">
      <w:pPr>
        <w:pStyle w:val="10"/>
        <w:tabs>
          <w:tab w:val="right" w:leader="dot" w:pos="9627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EE66A1">
        <w:rPr>
          <w:b/>
          <w:sz w:val="28"/>
          <w:szCs w:val="28"/>
        </w:rPr>
        <w:fldChar w:fldCharType="begin"/>
      </w:r>
      <w:r w:rsidR="002542BB" w:rsidRPr="00EE66A1">
        <w:rPr>
          <w:b/>
          <w:sz w:val="28"/>
          <w:szCs w:val="28"/>
        </w:rPr>
        <w:instrText xml:space="preserve"> TOC \o "1-3" \h \z \u </w:instrText>
      </w:r>
      <w:r w:rsidRPr="00EE66A1">
        <w:rPr>
          <w:b/>
          <w:sz w:val="28"/>
          <w:szCs w:val="28"/>
        </w:rPr>
        <w:fldChar w:fldCharType="separate"/>
      </w:r>
      <w:hyperlink w:anchor="_Toc92668128" w:history="1">
        <w:r w:rsidR="000F2D66" w:rsidRPr="00EE66A1">
          <w:rPr>
            <w:rStyle w:val="af3"/>
            <w:noProof/>
            <w:color w:val="auto"/>
            <w:sz w:val="28"/>
            <w:szCs w:val="28"/>
          </w:rPr>
          <w:t>Пояснительная записка</w:t>
        </w:r>
        <w:r w:rsidR="000F2D66" w:rsidRPr="00EE66A1">
          <w:rPr>
            <w:noProof/>
            <w:webHidden/>
            <w:sz w:val="28"/>
            <w:szCs w:val="28"/>
          </w:rPr>
          <w:tab/>
        </w:r>
        <w:r w:rsidRPr="00EE66A1">
          <w:rPr>
            <w:noProof/>
            <w:webHidden/>
            <w:sz w:val="28"/>
            <w:szCs w:val="28"/>
          </w:rPr>
          <w:fldChar w:fldCharType="begin"/>
        </w:r>
        <w:r w:rsidR="000F2D66" w:rsidRPr="00EE66A1">
          <w:rPr>
            <w:noProof/>
            <w:webHidden/>
            <w:sz w:val="28"/>
            <w:szCs w:val="28"/>
          </w:rPr>
          <w:instrText xml:space="preserve"> PAGEREF _Toc92668128 \h </w:instrText>
        </w:r>
        <w:r w:rsidRPr="00EE66A1">
          <w:rPr>
            <w:noProof/>
            <w:webHidden/>
            <w:sz w:val="28"/>
            <w:szCs w:val="28"/>
          </w:rPr>
        </w:r>
        <w:r w:rsidRPr="00EE66A1">
          <w:rPr>
            <w:noProof/>
            <w:webHidden/>
            <w:sz w:val="28"/>
            <w:szCs w:val="28"/>
          </w:rPr>
          <w:fldChar w:fldCharType="separate"/>
        </w:r>
        <w:r w:rsidR="009752A9">
          <w:rPr>
            <w:noProof/>
            <w:webHidden/>
            <w:sz w:val="28"/>
            <w:szCs w:val="28"/>
          </w:rPr>
          <w:t>4</w:t>
        </w:r>
        <w:r w:rsidRPr="00EE66A1">
          <w:rPr>
            <w:noProof/>
            <w:webHidden/>
            <w:sz w:val="28"/>
            <w:szCs w:val="28"/>
          </w:rPr>
          <w:fldChar w:fldCharType="end"/>
        </w:r>
      </w:hyperlink>
    </w:p>
    <w:p w:rsidR="000F2D66" w:rsidRPr="00EE66A1" w:rsidRDefault="008A6A27" w:rsidP="000F2D66">
      <w:pPr>
        <w:pStyle w:val="10"/>
        <w:tabs>
          <w:tab w:val="right" w:leader="dot" w:pos="9627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92668129" w:history="1">
        <w:r w:rsidR="000F2D66" w:rsidRPr="00EE66A1">
          <w:rPr>
            <w:rStyle w:val="af3"/>
            <w:noProof/>
            <w:color w:val="auto"/>
            <w:sz w:val="28"/>
            <w:szCs w:val="28"/>
          </w:rPr>
          <w:t>Содержание программы</w:t>
        </w:r>
        <w:r w:rsidR="000F2D66" w:rsidRPr="00EE66A1">
          <w:rPr>
            <w:noProof/>
            <w:webHidden/>
            <w:sz w:val="28"/>
            <w:szCs w:val="28"/>
          </w:rPr>
          <w:tab/>
        </w:r>
        <w:r w:rsidRPr="00EE66A1">
          <w:rPr>
            <w:noProof/>
            <w:webHidden/>
            <w:sz w:val="28"/>
            <w:szCs w:val="28"/>
          </w:rPr>
          <w:fldChar w:fldCharType="begin"/>
        </w:r>
        <w:r w:rsidR="000F2D66" w:rsidRPr="00EE66A1">
          <w:rPr>
            <w:noProof/>
            <w:webHidden/>
            <w:sz w:val="28"/>
            <w:szCs w:val="28"/>
          </w:rPr>
          <w:instrText xml:space="preserve"> PAGEREF _Toc92668129 \h </w:instrText>
        </w:r>
        <w:r w:rsidRPr="00EE66A1">
          <w:rPr>
            <w:noProof/>
            <w:webHidden/>
            <w:sz w:val="28"/>
            <w:szCs w:val="28"/>
          </w:rPr>
        </w:r>
        <w:r w:rsidRPr="00EE66A1">
          <w:rPr>
            <w:noProof/>
            <w:webHidden/>
            <w:sz w:val="28"/>
            <w:szCs w:val="28"/>
          </w:rPr>
          <w:fldChar w:fldCharType="separate"/>
        </w:r>
        <w:r w:rsidR="009752A9">
          <w:rPr>
            <w:noProof/>
            <w:webHidden/>
            <w:sz w:val="28"/>
            <w:szCs w:val="28"/>
          </w:rPr>
          <w:t>10</w:t>
        </w:r>
        <w:r w:rsidRPr="00EE66A1">
          <w:rPr>
            <w:noProof/>
            <w:webHidden/>
            <w:sz w:val="28"/>
            <w:szCs w:val="28"/>
          </w:rPr>
          <w:fldChar w:fldCharType="end"/>
        </w:r>
      </w:hyperlink>
    </w:p>
    <w:p w:rsidR="000F2D66" w:rsidRPr="00EE66A1" w:rsidRDefault="008A6A27" w:rsidP="000F2D66">
      <w:pPr>
        <w:pStyle w:val="10"/>
        <w:tabs>
          <w:tab w:val="right" w:leader="dot" w:pos="9627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92668130" w:history="1">
        <w:r w:rsidR="000F2D66" w:rsidRPr="00EE66A1">
          <w:rPr>
            <w:rStyle w:val="af3"/>
            <w:noProof/>
            <w:color w:val="auto"/>
            <w:sz w:val="28"/>
            <w:szCs w:val="28"/>
          </w:rPr>
          <w:t>Учебно-тематический план школьного Клуба «Большая перемена»</w:t>
        </w:r>
        <w:r w:rsidR="000F2D66" w:rsidRPr="00EE66A1">
          <w:rPr>
            <w:noProof/>
            <w:webHidden/>
            <w:sz w:val="28"/>
            <w:szCs w:val="28"/>
          </w:rPr>
          <w:tab/>
        </w:r>
        <w:r w:rsidRPr="00EE66A1">
          <w:rPr>
            <w:noProof/>
            <w:webHidden/>
            <w:sz w:val="28"/>
            <w:szCs w:val="28"/>
          </w:rPr>
          <w:fldChar w:fldCharType="begin"/>
        </w:r>
        <w:r w:rsidR="000F2D66" w:rsidRPr="00EE66A1">
          <w:rPr>
            <w:noProof/>
            <w:webHidden/>
            <w:sz w:val="28"/>
            <w:szCs w:val="28"/>
          </w:rPr>
          <w:instrText xml:space="preserve"> PAGEREF _Toc92668130 \h </w:instrText>
        </w:r>
        <w:r w:rsidRPr="00EE66A1">
          <w:rPr>
            <w:noProof/>
            <w:webHidden/>
            <w:sz w:val="28"/>
            <w:szCs w:val="28"/>
          </w:rPr>
        </w:r>
        <w:r w:rsidRPr="00EE66A1">
          <w:rPr>
            <w:noProof/>
            <w:webHidden/>
            <w:sz w:val="28"/>
            <w:szCs w:val="28"/>
          </w:rPr>
          <w:fldChar w:fldCharType="separate"/>
        </w:r>
        <w:r w:rsidR="009752A9">
          <w:rPr>
            <w:noProof/>
            <w:webHidden/>
            <w:sz w:val="28"/>
            <w:szCs w:val="28"/>
          </w:rPr>
          <w:t>13</w:t>
        </w:r>
        <w:r w:rsidRPr="00EE66A1">
          <w:rPr>
            <w:noProof/>
            <w:webHidden/>
            <w:sz w:val="28"/>
            <w:szCs w:val="28"/>
          </w:rPr>
          <w:fldChar w:fldCharType="end"/>
        </w:r>
      </w:hyperlink>
    </w:p>
    <w:p w:rsidR="000F2D66" w:rsidRPr="00EE66A1" w:rsidRDefault="008A6A27" w:rsidP="000F2D66">
      <w:pPr>
        <w:pStyle w:val="10"/>
        <w:tabs>
          <w:tab w:val="right" w:leader="dot" w:pos="9627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92668131" w:history="1">
        <w:r w:rsidR="000F2D66" w:rsidRPr="00EE66A1">
          <w:rPr>
            <w:rStyle w:val="af3"/>
            <w:noProof/>
            <w:color w:val="auto"/>
            <w:sz w:val="28"/>
            <w:szCs w:val="28"/>
          </w:rPr>
          <w:t>Методическое обеспечение программы</w:t>
        </w:r>
        <w:r w:rsidR="000F2D66" w:rsidRPr="00EE66A1">
          <w:rPr>
            <w:noProof/>
            <w:webHidden/>
            <w:sz w:val="28"/>
            <w:szCs w:val="28"/>
          </w:rPr>
          <w:tab/>
        </w:r>
        <w:r w:rsidRPr="00EE66A1">
          <w:rPr>
            <w:noProof/>
            <w:webHidden/>
            <w:sz w:val="28"/>
            <w:szCs w:val="28"/>
          </w:rPr>
          <w:fldChar w:fldCharType="begin"/>
        </w:r>
        <w:r w:rsidR="000F2D66" w:rsidRPr="00EE66A1">
          <w:rPr>
            <w:noProof/>
            <w:webHidden/>
            <w:sz w:val="28"/>
            <w:szCs w:val="28"/>
          </w:rPr>
          <w:instrText xml:space="preserve"> PAGEREF _Toc92668131 \h </w:instrText>
        </w:r>
        <w:r w:rsidRPr="00EE66A1">
          <w:rPr>
            <w:noProof/>
            <w:webHidden/>
            <w:sz w:val="28"/>
            <w:szCs w:val="28"/>
          </w:rPr>
        </w:r>
        <w:r w:rsidRPr="00EE66A1">
          <w:rPr>
            <w:noProof/>
            <w:webHidden/>
            <w:sz w:val="28"/>
            <w:szCs w:val="28"/>
          </w:rPr>
          <w:fldChar w:fldCharType="separate"/>
        </w:r>
        <w:r w:rsidR="009752A9">
          <w:rPr>
            <w:noProof/>
            <w:webHidden/>
            <w:sz w:val="28"/>
            <w:szCs w:val="28"/>
          </w:rPr>
          <w:t>18</w:t>
        </w:r>
        <w:r w:rsidRPr="00EE66A1">
          <w:rPr>
            <w:noProof/>
            <w:webHidden/>
            <w:sz w:val="28"/>
            <w:szCs w:val="28"/>
          </w:rPr>
          <w:fldChar w:fldCharType="end"/>
        </w:r>
      </w:hyperlink>
    </w:p>
    <w:p w:rsidR="000F2D66" w:rsidRPr="00EE66A1" w:rsidRDefault="008A6A27" w:rsidP="000F2D66">
      <w:pPr>
        <w:pStyle w:val="10"/>
        <w:tabs>
          <w:tab w:val="right" w:leader="dot" w:pos="9627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92668132" w:history="1">
        <w:r w:rsidR="000F2D66" w:rsidRPr="00EE66A1">
          <w:rPr>
            <w:rStyle w:val="af3"/>
            <w:noProof/>
            <w:color w:val="auto"/>
            <w:sz w:val="28"/>
            <w:szCs w:val="28"/>
          </w:rPr>
          <w:t>Список использованных источников</w:t>
        </w:r>
        <w:r w:rsidR="000F2D66" w:rsidRPr="00EE66A1">
          <w:rPr>
            <w:noProof/>
            <w:webHidden/>
            <w:sz w:val="28"/>
            <w:szCs w:val="28"/>
          </w:rPr>
          <w:tab/>
        </w:r>
        <w:r w:rsidRPr="00EE66A1">
          <w:rPr>
            <w:noProof/>
            <w:webHidden/>
            <w:sz w:val="28"/>
            <w:szCs w:val="28"/>
          </w:rPr>
          <w:fldChar w:fldCharType="begin"/>
        </w:r>
        <w:r w:rsidR="000F2D66" w:rsidRPr="00EE66A1">
          <w:rPr>
            <w:noProof/>
            <w:webHidden/>
            <w:sz w:val="28"/>
            <w:szCs w:val="28"/>
          </w:rPr>
          <w:instrText xml:space="preserve"> PAGEREF _Toc92668132 \h </w:instrText>
        </w:r>
        <w:r w:rsidRPr="00EE66A1">
          <w:rPr>
            <w:noProof/>
            <w:webHidden/>
            <w:sz w:val="28"/>
            <w:szCs w:val="28"/>
          </w:rPr>
        </w:r>
        <w:r w:rsidRPr="00EE66A1">
          <w:rPr>
            <w:noProof/>
            <w:webHidden/>
            <w:sz w:val="28"/>
            <w:szCs w:val="28"/>
          </w:rPr>
          <w:fldChar w:fldCharType="separate"/>
        </w:r>
        <w:r w:rsidR="009752A9">
          <w:rPr>
            <w:noProof/>
            <w:webHidden/>
            <w:sz w:val="28"/>
            <w:szCs w:val="28"/>
          </w:rPr>
          <w:t>22</w:t>
        </w:r>
        <w:r w:rsidRPr="00EE66A1">
          <w:rPr>
            <w:noProof/>
            <w:webHidden/>
            <w:sz w:val="28"/>
            <w:szCs w:val="28"/>
          </w:rPr>
          <w:fldChar w:fldCharType="end"/>
        </w:r>
      </w:hyperlink>
    </w:p>
    <w:p w:rsidR="00B56528" w:rsidRPr="00EE66A1" w:rsidRDefault="008A6A27" w:rsidP="000F2D66">
      <w:pPr>
        <w:pStyle w:val="ac"/>
        <w:spacing w:line="360" w:lineRule="auto"/>
        <w:ind w:firstLine="0"/>
        <w:jc w:val="center"/>
        <w:rPr>
          <w:b/>
        </w:rPr>
      </w:pPr>
      <w:r w:rsidRPr="00EE66A1">
        <w:rPr>
          <w:b/>
        </w:rPr>
        <w:fldChar w:fldCharType="end"/>
      </w: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B56528" w:rsidRPr="00EE66A1" w:rsidRDefault="00B56528" w:rsidP="004E65A4">
      <w:pPr>
        <w:pStyle w:val="ac"/>
        <w:ind w:firstLine="0"/>
        <w:jc w:val="center"/>
        <w:rPr>
          <w:b/>
        </w:rPr>
      </w:pPr>
    </w:p>
    <w:p w:rsidR="003A7F2C" w:rsidRPr="00EE66A1" w:rsidRDefault="003A7F2C" w:rsidP="0040611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92668128"/>
      <w:r w:rsidRPr="00EE66A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:rsidR="00B56528" w:rsidRPr="00EE66A1" w:rsidRDefault="00B56528" w:rsidP="004E65A4">
      <w:pPr>
        <w:pStyle w:val="ac"/>
        <w:ind w:firstLine="0"/>
        <w:jc w:val="center"/>
        <w:rPr>
          <w:b/>
          <w:u w:val="single"/>
        </w:rPr>
      </w:pPr>
    </w:p>
    <w:p w:rsidR="00782856" w:rsidRPr="00EE66A1" w:rsidRDefault="00CA28D7" w:rsidP="004E65A4">
      <w:pPr>
        <w:ind w:firstLine="709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t>Актуальность</w:t>
      </w:r>
      <w:r w:rsidR="00C36A35" w:rsidRPr="00EE66A1">
        <w:rPr>
          <w:b/>
          <w:sz w:val="28"/>
          <w:szCs w:val="28"/>
        </w:rPr>
        <w:t xml:space="preserve">: </w:t>
      </w:r>
      <w:r w:rsidR="00C36A35" w:rsidRPr="00EE66A1">
        <w:rPr>
          <w:sz w:val="28"/>
          <w:szCs w:val="28"/>
        </w:rPr>
        <w:t>образовательной программы состоит в том, что позволяет параллельно решать задачи нескольких государственных программ и приоритетных направлений: формирование навыков социальной мобильности, реализация личностного потенциала, помощь в профессиональной ориентации, достижении высокого уровня социальной зрелости.</w:t>
      </w:r>
    </w:p>
    <w:p w:rsidR="00276025" w:rsidRPr="00EE66A1" w:rsidRDefault="00276025" w:rsidP="004E65A4">
      <w:pPr>
        <w:ind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Создание гармоничной развивающей среды для реализации инициатив и способностей обучающихся, педагогического сообщества, родителей и </w:t>
      </w:r>
      <w:r w:rsidR="00801161" w:rsidRPr="00EE66A1">
        <w:rPr>
          <w:sz w:val="28"/>
          <w:szCs w:val="28"/>
        </w:rPr>
        <w:t>в</w:t>
      </w:r>
      <w:r w:rsidRPr="00EE66A1">
        <w:rPr>
          <w:sz w:val="28"/>
          <w:szCs w:val="28"/>
        </w:rPr>
        <w:t>ыпускников, посредством совместной деятельности в рамках сообщества единомышленников.</w:t>
      </w:r>
    </w:p>
    <w:p w:rsidR="00C36A35" w:rsidRPr="00EE66A1" w:rsidRDefault="00C36A35" w:rsidP="004E65A4">
      <w:pPr>
        <w:ind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Про</w:t>
      </w:r>
      <w:r w:rsidR="00F845C7" w:rsidRPr="00EE66A1">
        <w:rPr>
          <w:sz w:val="28"/>
          <w:szCs w:val="28"/>
        </w:rPr>
        <w:t xml:space="preserve">грамма внеурочной деятельности </w:t>
      </w:r>
      <w:r w:rsidRPr="00EE66A1">
        <w:rPr>
          <w:sz w:val="28"/>
          <w:szCs w:val="28"/>
        </w:rPr>
        <w:t>клуб «Большая п</w:t>
      </w:r>
      <w:r w:rsidR="00F04429" w:rsidRPr="00EE66A1">
        <w:rPr>
          <w:sz w:val="28"/>
          <w:szCs w:val="28"/>
        </w:rPr>
        <w:t>еремена»</w:t>
      </w:r>
      <w:r w:rsidRPr="00EE66A1">
        <w:rPr>
          <w:sz w:val="28"/>
          <w:szCs w:val="28"/>
        </w:rPr>
        <w:t xml:space="preserve"> составлена в соответствии с основными идеями и положениями Концепции дополнительного образования детей в РФ, обеспечивающих право ребенка на развитие и свободный выбор различных видов деятельности.</w:t>
      </w:r>
    </w:p>
    <w:p w:rsidR="00782856" w:rsidRPr="00EE66A1" w:rsidRDefault="00C36A35" w:rsidP="004E65A4">
      <w:pPr>
        <w:ind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Настоящее положение разработано в соответствии с Федеральным законом от 29.12.2012 N 273 «Об образовании в РФ» (ст.34., ст.41, ст.75), Федеральным законом от 28 июня 1995 г. N 98 «О государственной поддержке молодежных и детских общественных объединений», Конвенцией о правах ребенка, Хартией Всероссийского конкурса «Боль</w:t>
      </w:r>
      <w:r w:rsidR="00F845C7" w:rsidRPr="00EE66A1">
        <w:rPr>
          <w:sz w:val="28"/>
          <w:szCs w:val="28"/>
        </w:rPr>
        <w:t>шая перемена».</w:t>
      </w:r>
    </w:p>
    <w:p w:rsidR="00D74639" w:rsidRPr="00EE66A1" w:rsidRDefault="00CA28D7" w:rsidP="004E65A4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EE66A1">
        <w:rPr>
          <w:rStyle w:val="FontStyle42"/>
          <w:b/>
          <w:sz w:val="28"/>
          <w:szCs w:val="28"/>
        </w:rPr>
        <w:t>Направленность программы:</w:t>
      </w:r>
      <w:r w:rsidRPr="00EE66A1">
        <w:rPr>
          <w:rStyle w:val="FontStyle42"/>
          <w:sz w:val="28"/>
          <w:szCs w:val="28"/>
        </w:rPr>
        <w:t xml:space="preserve"> социально-педагогическая</w:t>
      </w:r>
      <w:r w:rsidR="00D74639" w:rsidRPr="00EE66A1">
        <w:rPr>
          <w:rStyle w:val="FontStyle42"/>
          <w:sz w:val="28"/>
          <w:szCs w:val="28"/>
        </w:rPr>
        <w:t xml:space="preserve">. </w:t>
      </w:r>
      <w:r w:rsidR="00D74639" w:rsidRPr="00EE66A1">
        <w:rPr>
          <w:sz w:val="28"/>
          <w:szCs w:val="28"/>
        </w:rPr>
        <w:t xml:space="preserve">Именно это направление необходимо реализовать в работе клубов по месту жительства, </w:t>
      </w:r>
      <w:r w:rsidR="009C7A39" w:rsidRPr="00EE66A1">
        <w:rPr>
          <w:sz w:val="28"/>
          <w:szCs w:val="28"/>
        </w:rPr>
        <w:t>поскольку</w:t>
      </w:r>
      <w:r w:rsidR="00DE5DD1" w:rsidRPr="00EE66A1">
        <w:rPr>
          <w:sz w:val="28"/>
          <w:szCs w:val="28"/>
        </w:rPr>
        <w:t xml:space="preserve"> </w:t>
      </w:r>
      <w:r w:rsidR="009C7A39" w:rsidRPr="00EE66A1">
        <w:rPr>
          <w:sz w:val="28"/>
          <w:szCs w:val="28"/>
        </w:rPr>
        <w:t>К</w:t>
      </w:r>
      <w:r w:rsidR="00DE5DD1" w:rsidRPr="00EE66A1">
        <w:rPr>
          <w:sz w:val="28"/>
          <w:szCs w:val="28"/>
        </w:rPr>
        <w:t xml:space="preserve">луб – </w:t>
      </w:r>
      <w:r w:rsidR="00D74639" w:rsidRPr="00EE66A1">
        <w:rPr>
          <w:sz w:val="28"/>
          <w:szCs w:val="28"/>
        </w:rPr>
        <w:t>это, как значимый элемент системы дополнительного образования детей, обладает особым воспитательным потенциалом для социализации и личностного развития детей.</w:t>
      </w:r>
    </w:p>
    <w:p w:rsidR="00B832FB" w:rsidRPr="00EE66A1" w:rsidRDefault="00B832FB" w:rsidP="00B832FB">
      <w:pPr>
        <w:pStyle w:val="Style1"/>
        <w:ind w:firstLine="709"/>
        <w:rPr>
          <w:rStyle w:val="FontStyle42"/>
          <w:sz w:val="28"/>
          <w:szCs w:val="28"/>
        </w:rPr>
      </w:pPr>
      <w:r w:rsidRPr="00EE66A1">
        <w:rPr>
          <w:rStyle w:val="FontStyle42"/>
          <w:sz w:val="28"/>
          <w:szCs w:val="28"/>
        </w:rPr>
        <w:t xml:space="preserve"> Создание условий развития личности,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B832FB" w:rsidRPr="00EE66A1" w:rsidRDefault="00B832FB" w:rsidP="00B832FB">
      <w:pPr>
        <w:pStyle w:val="Style1"/>
        <w:ind w:firstLine="709"/>
        <w:rPr>
          <w:rStyle w:val="FontStyle42"/>
          <w:sz w:val="28"/>
          <w:szCs w:val="28"/>
        </w:rPr>
      </w:pPr>
      <w:r w:rsidRPr="00EE66A1">
        <w:rPr>
          <w:rStyle w:val="FontStyle42"/>
          <w:sz w:val="28"/>
          <w:szCs w:val="28"/>
        </w:rPr>
        <w:t xml:space="preserve">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264C4" w:rsidRPr="00EE66A1" w:rsidRDefault="00E264C4" w:rsidP="004E65A4">
      <w:pPr>
        <w:ind w:firstLine="709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t xml:space="preserve">Адресат программы: </w:t>
      </w:r>
      <w:r w:rsidRPr="00EE66A1">
        <w:rPr>
          <w:sz w:val="28"/>
          <w:szCs w:val="28"/>
        </w:rPr>
        <w:t xml:space="preserve">данная программа разработана для </w:t>
      </w:r>
      <w:r w:rsidR="00276025" w:rsidRPr="00EE66A1">
        <w:rPr>
          <w:sz w:val="28"/>
          <w:szCs w:val="28"/>
        </w:rPr>
        <w:t>единого сообществ</w:t>
      </w:r>
      <w:r w:rsidR="00F04429" w:rsidRPr="00EE66A1">
        <w:rPr>
          <w:sz w:val="28"/>
          <w:szCs w:val="28"/>
        </w:rPr>
        <w:t>а детей, педагогов и родителей</w:t>
      </w:r>
      <w:r w:rsidRPr="00EE66A1">
        <w:rPr>
          <w:sz w:val="28"/>
          <w:szCs w:val="28"/>
        </w:rPr>
        <w:t xml:space="preserve"> с разным уровнем умственной и физической подготовки, разным социальным статусом, с различными творческими навыками.</w:t>
      </w:r>
    </w:p>
    <w:p w:rsidR="001445DB" w:rsidRPr="00EE66A1" w:rsidRDefault="008D5C42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b/>
          <w:sz w:val="28"/>
          <w:szCs w:val="28"/>
        </w:rPr>
        <w:t>Отличительной</w:t>
      </w:r>
      <w:r w:rsidR="00CA28D7" w:rsidRPr="00EE66A1">
        <w:rPr>
          <w:b/>
          <w:sz w:val="28"/>
          <w:szCs w:val="28"/>
        </w:rPr>
        <w:t xml:space="preserve"> особенност</w:t>
      </w:r>
      <w:r w:rsidRPr="00EE66A1">
        <w:rPr>
          <w:b/>
          <w:sz w:val="28"/>
          <w:szCs w:val="28"/>
        </w:rPr>
        <w:t>ью</w:t>
      </w:r>
      <w:r w:rsidR="00CA28D7" w:rsidRPr="00EE66A1">
        <w:rPr>
          <w:b/>
          <w:sz w:val="28"/>
          <w:szCs w:val="28"/>
        </w:rPr>
        <w:t xml:space="preserve"> программы </w:t>
      </w:r>
      <w:r w:rsidRPr="00EE66A1">
        <w:rPr>
          <w:sz w:val="28"/>
          <w:szCs w:val="28"/>
        </w:rPr>
        <w:t xml:space="preserve">является </w:t>
      </w:r>
      <w:r w:rsidR="001445DB" w:rsidRPr="00EE66A1">
        <w:rPr>
          <w:sz w:val="28"/>
          <w:szCs w:val="28"/>
        </w:rPr>
        <w:t>работа</w:t>
      </w:r>
      <w:r w:rsidR="00F04429" w:rsidRPr="00EE66A1">
        <w:rPr>
          <w:sz w:val="28"/>
          <w:szCs w:val="28"/>
        </w:rPr>
        <w:t xml:space="preserve"> </w:t>
      </w:r>
      <w:r w:rsidR="001445DB" w:rsidRPr="00EE66A1">
        <w:rPr>
          <w:sz w:val="28"/>
          <w:szCs w:val="28"/>
        </w:rPr>
        <w:t xml:space="preserve">всех участников </w:t>
      </w:r>
      <w:r w:rsidR="004E65A4" w:rsidRPr="00EE66A1">
        <w:rPr>
          <w:sz w:val="28"/>
          <w:szCs w:val="28"/>
        </w:rPr>
        <w:t>ориентирующихся</w:t>
      </w:r>
      <w:r w:rsidR="001445DB" w:rsidRPr="00EE66A1">
        <w:rPr>
          <w:sz w:val="28"/>
          <w:szCs w:val="28"/>
        </w:rPr>
        <w:t xml:space="preserve"> на следующие ценности:</w:t>
      </w:r>
    </w:p>
    <w:p w:rsidR="001445DB" w:rsidRPr="00EE66A1" w:rsidRDefault="001445DB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sz w:val="28"/>
          <w:szCs w:val="28"/>
        </w:rPr>
        <w:t>- Креативность;</w:t>
      </w:r>
    </w:p>
    <w:p w:rsidR="001445DB" w:rsidRPr="00EE66A1" w:rsidRDefault="001445DB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sz w:val="28"/>
          <w:szCs w:val="28"/>
        </w:rPr>
        <w:t>- Развитие себя и команды;</w:t>
      </w:r>
    </w:p>
    <w:p w:rsidR="001445DB" w:rsidRPr="00EE66A1" w:rsidRDefault="001445DB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sz w:val="28"/>
          <w:szCs w:val="28"/>
        </w:rPr>
        <w:t>- Равенство возможностей всех участников;</w:t>
      </w:r>
    </w:p>
    <w:p w:rsidR="001445DB" w:rsidRPr="00EE66A1" w:rsidRDefault="001445DB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sz w:val="28"/>
          <w:szCs w:val="28"/>
        </w:rPr>
        <w:t>- Открытость;</w:t>
      </w:r>
    </w:p>
    <w:p w:rsidR="001445DB" w:rsidRPr="00EE66A1" w:rsidRDefault="001445DB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sz w:val="28"/>
          <w:szCs w:val="28"/>
        </w:rPr>
        <w:t>- Взаимопомощь и сотрудничество;</w:t>
      </w:r>
    </w:p>
    <w:p w:rsidR="001445DB" w:rsidRPr="00EE66A1" w:rsidRDefault="001445DB" w:rsidP="004E65A4">
      <w:pPr>
        <w:pStyle w:val="Style1"/>
        <w:spacing w:line="240" w:lineRule="auto"/>
        <w:ind w:firstLine="709"/>
        <w:rPr>
          <w:sz w:val="28"/>
          <w:szCs w:val="28"/>
        </w:rPr>
      </w:pPr>
      <w:r w:rsidRPr="00EE66A1">
        <w:rPr>
          <w:sz w:val="28"/>
          <w:szCs w:val="28"/>
        </w:rPr>
        <w:t>- Объективность;</w:t>
      </w:r>
    </w:p>
    <w:p w:rsidR="00AA1192" w:rsidRPr="00EE66A1" w:rsidRDefault="001445DB" w:rsidP="004E65A4">
      <w:pPr>
        <w:pStyle w:val="Style1"/>
        <w:widowControl/>
        <w:spacing w:line="240" w:lineRule="auto"/>
        <w:ind w:firstLine="709"/>
        <w:rPr>
          <w:rStyle w:val="FontStyle42"/>
          <w:sz w:val="28"/>
          <w:szCs w:val="28"/>
        </w:rPr>
      </w:pPr>
      <w:r w:rsidRPr="00EE66A1">
        <w:rPr>
          <w:sz w:val="28"/>
          <w:szCs w:val="28"/>
        </w:rPr>
        <w:t xml:space="preserve">- Доступность. </w:t>
      </w:r>
    </w:p>
    <w:p w:rsidR="0025485D" w:rsidRPr="00EE66A1" w:rsidRDefault="00CA28D7" w:rsidP="004E65A4">
      <w:pPr>
        <w:ind w:firstLine="567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lastRenderedPageBreak/>
        <w:t>Новизна</w:t>
      </w:r>
      <w:r w:rsidR="004B3784" w:rsidRPr="00EE66A1">
        <w:rPr>
          <w:b/>
          <w:sz w:val="28"/>
          <w:szCs w:val="28"/>
        </w:rPr>
        <w:t xml:space="preserve"> программы</w:t>
      </w:r>
      <w:r w:rsidR="0046166F" w:rsidRPr="00EE66A1">
        <w:rPr>
          <w:b/>
          <w:sz w:val="28"/>
          <w:szCs w:val="28"/>
        </w:rPr>
        <w:t xml:space="preserve">: </w:t>
      </w:r>
      <w:r w:rsidR="002640D6" w:rsidRPr="00EE66A1">
        <w:rPr>
          <w:sz w:val="28"/>
          <w:szCs w:val="28"/>
        </w:rPr>
        <w:t>п</w:t>
      </w:r>
      <w:r w:rsidR="0046166F" w:rsidRPr="00EE66A1">
        <w:rPr>
          <w:sz w:val="28"/>
          <w:szCs w:val="28"/>
        </w:rPr>
        <w:t>рограмма включает</w:t>
      </w:r>
      <w:r w:rsidR="0093605E" w:rsidRPr="00EE66A1">
        <w:rPr>
          <w:sz w:val="28"/>
          <w:szCs w:val="28"/>
        </w:rPr>
        <w:t xml:space="preserve"> в</w:t>
      </w:r>
      <w:r w:rsidR="0046166F" w:rsidRPr="00EE66A1">
        <w:rPr>
          <w:sz w:val="28"/>
          <w:szCs w:val="28"/>
        </w:rPr>
        <w:t xml:space="preserve"> себя</w:t>
      </w:r>
      <w:r w:rsidR="0093605E" w:rsidRPr="00EE66A1">
        <w:rPr>
          <w:sz w:val="28"/>
          <w:szCs w:val="28"/>
        </w:rPr>
        <w:t xml:space="preserve"> </w:t>
      </w:r>
      <w:r w:rsidR="001445DB" w:rsidRPr="00EE66A1">
        <w:rPr>
          <w:sz w:val="28"/>
          <w:szCs w:val="28"/>
        </w:rPr>
        <w:t>самые широкие возможности для развития и безграничн</w:t>
      </w:r>
      <w:r w:rsidR="00725FC3" w:rsidRPr="00EE66A1">
        <w:rPr>
          <w:sz w:val="28"/>
          <w:szCs w:val="28"/>
        </w:rPr>
        <w:t>ая</w:t>
      </w:r>
      <w:r w:rsidR="001445DB" w:rsidRPr="00EE66A1">
        <w:rPr>
          <w:sz w:val="28"/>
          <w:szCs w:val="28"/>
        </w:rPr>
        <w:t xml:space="preserve"> </w:t>
      </w:r>
      <w:r w:rsidR="00725FC3" w:rsidRPr="00EE66A1">
        <w:rPr>
          <w:sz w:val="28"/>
          <w:szCs w:val="28"/>
        </w:rPr>
        <w:t>свобода для реализации идей и проектов его участников.</w:t>
      </w:r>
    </w:p>
    <w:p w:rsidR="002640D6" w:rsidRPr="00EE66A1" w:rsidRDefault="002640D6" w:rsidP="004E65A4">
      <w:pPr>
        <w:ind w:firstLine="567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Дополняет возможности школьной системы и открывает доступ к дополнительным источникам знаний и навыков, учебным материалам, опытным экспертам, конкурсным механикам, проектной работе. Создаёт условия, в которых каждый ребенок может подготовиться к будущему, понять свои интересы и раскрыть личностные качества</w:t>
      </w:r>
      <w:r w:rsidR="00B61266" w:rsidRPr="00EE66A1">
        <w:rPr>
          <w:sz w:val="28"/>
          <w:szCs w:val="28"/>
        </w:rPr>
        <w:t>.</w:t>
      </w:r>
    </w:p>
    <w:p w:rsidR="00B61266" w:rsidRPr="00EE66A1" w:rsidRDefault="00B61266" w:rsidP="004E65A4">
      <w:pPr>
        <w:ind w:firstLine="567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Даёт образовательные и другие ресурсы для совместной работы над полезными и актуальными проектами, важными для всего сообщества.</w:t>
      </w:r>
    </w:p>
    <w:p w:rsidR="00964034" w:rsidRPr="00EE66A1" w:rsidRDefault="00016ACD" w:rsidP="004E65A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t>Педагогическая целесообразность</w:t>
      </w:r>
      <w:r w:rsidR="004B3784" w:rsidRPr="00EE66A1">
        <w:rPr>
          <w:b/>
          <w:sz w:val="28"/>
          <w:szCs w:val="28"/>
        </w:rPr>
        <w:t>:</w:t>
      </w:r>
      <w:r w:rsidR="006131C8" w:rsidRPr="00EE66A1">
        <w:rPr>
          <w:sz w:val="28"/>
          <w:szCs w:val="28"/>
        </w:rPr>
        <w:t xml:space="preserve"> </w:t>
      </w:r>
      <w:r w:rsidR="00964034" w:rsidRPr="00EE66A1">
        <w:rPr>
          <w:sz w:val="28"/>
          <w:szCs w:val="28"/>
        </w:rPr>
        <w:t>создать поддерживающее пространство для самореализации детей и стать их наставниками на пути личностного и профессионального роста.</w:t>
      </w:r>
    </w:p>
    <w:p w:rsidR="00E264C4" w:rsidRPr="00EE66A1" w:rsidRDefault="00964034" w:rsidP="004E65A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Увлекая активную</w:t>
      </w:r>
      <w:r w:rsidR="00725FC3" w:rsidRPr="00EE66A1">
        <w:rPr>
          <w:sz w:val="28"/>
          <w:szCs w:val="28"/>
        </w:rPr>
        <w:t xml:space="preserve"> молодёжь, </w:t>
      </w:r>
      <w:r w:rsidRPr="00EE66A1">
        <w:rPr>
          <w:sz w:val="28"/>
          <w:szCs w:val="28"/>
        </w:rPr>
        <w:t xml:space="preserve">которая </w:t>
      </w:r>
      <w:r w:rsidR="00725FC3" w:rsidRPr="00EE66A1">
        <w:rPr>
          <w:sz w:val="28"/>
          <w:szCs w:val="28"/>
        </w:rPr>
        <w:t>готова</w:t>
      </w:r>
      <w:r w:rsidRPr="00EE66A1">
        <w:rPr>
          <w:sz w:val="28"/>
          <w:szCs w:val="28"/>
        </w:rPr>
        <w:t xml:space="preserve"> </w:t>
      </w:r>
      <w:r w:rsidR="00725FC3" w:rsidRPr="00EE66A1">
        <w:rPr>
          <w:sz w:val="28"/>
          <w:szCs w:val="28"/>
        </w:rPr>
        <w:t>принимать новые вызовы времени и вести</w:t>
      </w:r>
      <w:r w:rsidRPr="00EE66A1">
        <w:rPr>
          <w:sz w:val="28"/>
          <w:szCs w:val="28"/>
        </w:rPr>
        <w:t xml:space="preserve"> к созидательным переменам мир вокруг. В сообществе они могут выйти за границы привычной школьной деятельности. Погрузится в увлекательный мир знаний, творчества и товарищества. </w:t>
      </w:r>
    </w:p>
    <w:p w:rsidR="0059091B" w:rsidRPr="00EE66A1" w:rsidRDefault="00964034" w:rsidP="004E65A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 </w:t>
      </w:r>
      <w:r w:rsidR="003A7481" w:rsidRPr="00EE66A1">
        <w:rPr>
          <w:b/>
          <w:sz w:val="28"/>
          <w:szCs w:val="28"/>
        </w:rPr>
        <w:t>Цель</w:t>
      </w:r>
      <w:r w:rsidR="00FA49D5" w:rsidRPr="00EE66A1">
        <w:rPr>
          <w:b/>
          <w:sz w:val="28"/>
          <w:szCs w:val="28"/>
        </w:rPr>
        <w:t>:</w:t>
      </w:r>
      <w:r w:rsidR="0071726E" w:rsidRPr="00EE66A1">
        <w:rPr>
          <w:sz w:val="28"/>
          <w:szCs w:val="28"/>
        </w:rPr>
        <w:t xml:space="preserve"> </w:t>
      </w:r>
      <w:r w:rsidR="00725FC3" w:rsidRPr="00EE66A1">
        <w:rPr>
          <w:sz w:val="28"/>
          <w:szCs w:val="28"/>
        </w:rPr>
        <w:t>создание гармоничной развивающей среды для реализации инициатив и способностей обучающихся, педагогического сообщества, родителей, посредством совместной деятельности в рамках сообщества единомышленников.</w:t>
      </w:r>
    </w:p>
    <w:p w:rsidR="008D5C42" w:rsidRPr="00EE66A1" w:rsidRDefault="008D5C42" w:rsidP="004E65A4">
      <w:pPr>
        <w:pStyle w:val="Style1"/>
        <w:widowControl/>
        <w:spacing w:line="240" w:lineRule="auto"/>
        <w:ind w:firstLine="709"/>
        <w:rPr>
          <w:rStyle w:val="FontStyle42"/>
          <w:b/>
          <w:sz w:val="28"/>
          <w:szCs w:val="28"/>
        </w:rPr>
      </w:pPr>
      <w:r w:rsidRPr="00EE66A1">
        <w:rPr>
          <w:rStyle w:val="FontStyle42"/>
          <w:b/>
          <w:sz w:val="28"/>
          <w:szCs w:val="28"/>
        </w:rPr>
        <w:t>Задачи:</w:t>
      </w:r>
    </w:p>
    <w:p w:rsidR="00725FC3" w:rsidRPr="00EE66A1" w:rsidRDefault="00725FC3" w:rsidP="004E65A4">
      <w:pPr>
        <w:numPr>
          <w:ilvl w:val="0"/>
          <w:numId w:val="34"/>
        </w:numPr>
        <w:ind w:left="426" w:firstLine="0"/>
        <w:jc w:val="both"/>
        <w:rPr>
          <w:iCs/>
          <w:sz w:val="28"/>
          <w:szCs w:val="28"/>
          <w:shd w:val="clear" w:color="auto" w:fill="FFFFFF"/>
        </w:rPr>
      </w:pPr>
      <w:r w:rsidRPr="00EE66A1">
        <w:rPr>
          <w:iCs/>
          <w:sz w:val="28"/>
          <w:szCs w:val="28"/>
          <w:shd w:val="clear" w:color="auto" w:fill="FFFFFF"/>
        </w:rPr>
        <w:t>Предоставление возможностей доступа к дополнительным источникам знаний и умений на базе образовательной организации: учебным материалам, экспертам, конкурсным механикам, проектной работе;</w:t>
      </w:r>
    </w:p>
    <w:p w:rsidR="00725FC3" w:rsidRPr="00EE66A1" w:rsidRDefault="00725FC3" w:rsidP="004E65A4">
      <w:pPr>
        <w:numPr>
          <w:ilvl w:val="0"/>
          <w:numId w:val="34"/>
        </w:numPr>
        <w:ind w:left="426" w:firstLine="0"/>
        <w:jc w:val="both"/>
        <w:rPr>
          <w:iCs/>
          <w:sz w:val="28"/>
          <w:szCs w:val="28"/>
          <w:shd w:val="clear" w:color="auto" w:fill="FFFFFF"/>
        </w:rPr>
      </w:pPr>
      <w:r w:rsidRPr="00EE66A1">
        <w:rPr>
          <w:iCs/>
          <w:sz w:val="28"/>
          <w:szCs w:val="28"/>
          <w:shd w:val="clear" w:color="auto" w:fill="FFFFFF"/>
        </w:rPr>
        <w:t>Формирование единого сообщества детей, педагогов, родителей и Выпускников на базе образовательной организации с высоким уровнем лидерских качеств, заинтересованных в изменении среды вокруг себя;</w:t>
      </w:r>
    </w:p>
    <w:p w:rsidR="00725FC3" w:rsidRPr="00EE66A1" w:rsidRDefault="00725FC3" w:rsidP="004E65A4">
      <w:pPr>
        <w:numPr>
          <w:ilvl w:val="0"/>
          <w:numId w:val="34"/>
        </w:numPr>
        <w:ind w:left="426" w:firstLine="0"/>
        <w:jc w:val="both"/>
        <w:rPr>
          <w:iCs/>
          <w:sz w:val="28"/>
          <w:szCs w:val="28"/>
          <w:shd w:val="clear" w:color="auto" w:fill="FFFFFF"/>
        </w:rPr>
      </w:pPr>
      <w:r w:rsidRPr="00EE66A1">
        <w:rPr>
          <w:iCs/>
          <w:sz w:val="28"/>
          <w:szCs w:val="28"/>
          <w:shd w:val="clear" w:color="auto" w:fill="FFFFFF"/>
        </w:rPr>
        <w:t>Трансляция ценностей «Большой перемены» внутри образовательной организации в соответствии с Хартией;</w:t>
      </w:r>
    </w:p>
    <w:p w:rsidR="00725FC3" w:rsidRPr="00EE66A1" w:rsidRDefault="00725FC3" w:rsidP="004E65A4">
      <w:pPr>
        <w:numPr>
          <w:ilvl w:val="0"/>
          <w:numId w:val="34"/>
        </w:numPr>
        <w:ind w:left="426" w:firstLine="0"/>
        <w:jc w:val="both"/>
        <w:rPr>
          <w:iCs/>
          <w:sz w:val="28"/>
          <w:szCs w:val="28"/>
          <w:shd w:val="clear" w:color="auto" w:fill="FFFFFF"/>
        </w:rPr>
      </w:pPr>
      <w:r w:rsidRPr="00EE66A1">
        <w:rPr>
          <w:iCs/>
          <w:sz w:val="28"/>
          <w:szCs w:val="28"/>
          <w:shd w:val="clear" w:color="auto" w:fill="FFFFFF"/>
        </w:rPr>
        <w:t>Поддержка и развитие проектных инициатив участников сообщества;</w:t>
      </w:r>
    </w:p>
    <w:p w:rsidR="00725FC3" w:rsidRPr="00EE66A1" w:rsidRDefault="00725FC3" w:rsidP="004E65A4">
      <w:pPr>
        <w:numPr>
          <w:ilvl w:val="0"/>
          <w:numId w:val="34"/>
        </w:numPr>
        <w:ind w:left="426" w:firstLine="0"/>
        <w:jc w:val="both"/>
        <w:rPr>
          <w:iCs/>
          <w:sz w:val="28"/>
          <w:szCs w:val="28"/>
          <w:shd w:val="clear" w:color="auto" w:fill="FFFFFF"/>
        </w:rPr>
      </w:pPr>
      <w:r w:rsidRPr="00EE66A1">
        <w:rPr>
          <w:iCs/>
          <w:sz w:val="28"/>
          <w:szCs w:val="28"/>
          <w:shd w:val="clear" w:color="auto" w:fill="FFFFFF"/>
        </w:rPr>
        <w:t>Предоставление возможностей в развитии направлений Конкурса;</w:t>
      </w:r>
    </w:p>
    <w:p w:rsidR="00725FC3" w:rsidRPr="00EE66A1" w:rsidRDefault="00725FC3" w:rsidP="004E65A4">
      <w:pPr>
        <w:numPr>
          <w:ilvl w:val="0"/>
          <w:numId w:val="34"/>
        </w:numPr>
        <w:ind w:left="426" w:firstLine="0"/>
        <w:jc w:val="both"/>
        <w:rPr>
          <w:iCs/>
          <w:sz w:val="28"/>
          <w:szCs w:val="28"/>
          <w:shd w:val="clear" w:color="auto" w:fill="FFFFFF"/>
        </w:rPr>
      </w:pPr>
      <w:r w:rsidRPr="00EE66A1">
        <w:rPr>
          <w:iCs/>
          <w:sz w:val="28"/>
          <w:szCs w:val="28"/>
          <w:shd w:val="clear" w:color="auto" w:fill="FFFFFF"/>
        </w:rPr>
        <w:t>Выстраивание диалога между всеми участниками образовательного процесса.</w:t>
      </w:r>
    </w:p>
    <w:p w:rsidR="00CA28D7" w:rsidRPr="00EE66A1" w:rsidRDefault="00CA28D7" w:rsidP="004E65A4">
      <w:pPr>
        <w:pStyle w:val="ac"/>
      </w:pPr>
      <w:r w:rsidRPr="00EE66A1">
        <w:rPr>
          <w:b/>
        </w:rPr>
        <w:t>Реализация образовательной программы осуществляется в соответствии со следующими принципами:</w:t>
      </w:r>
    </w:p>
    <w:p w:rsidR="006824A3" w:rsidRPr="00EE66A1" w:rsidRDefault="006824A3" w:rsidP="00801161">
      <w:pPr>
        <w:numPr>
          <w:ilvl w:val="0"/>
          <w:numId w:val="41"/>
        </w:num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Мы </w:t>
      </w:r>
      <w:r w:rsidR="00F845C7" w:rsidRPr="00EE66A1">
        <w:rPr>
          <w:sz w:val="28"/>
          <w:szCs w:val="28"/>
        </w:rPr>
        <w:t xml:space="preserve">готовы менять этот мир и уже - </w:t>
      </w:r>
      <w:r w:rsidRPr="00EE66A1">
        <w:rPr>
          <w:sz w:val="28"/>
          <w:szCs w:val="28"/>
        </w:rPr>
        <w:t xml:space="preserve">делаем это. Мы знаем, каким хотим видеть мир, в котором будем жить завтра: безопасным, </w:t>
      </w:r>
    </w:p>
    <w:p w:rsidR="0071726E" w:rsidRPr="00EE66A1" w:rsidRDefault="006824A3" w:rsidP="00F845C7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>гармоничным, свободным, устойчивым, открытым и интересным. Взять его за  руку и привести к этой цели — наша задача. Поэтому мы готовы направить всю свою творческую энергию, знания и созидательную силу на изменение мира к лучшему, начиная с малого и двигаясь к большим переменам.</w:t>
      </w:r>
    </w:p>
    <w:p w:rsidR="006824A3" w:rsidRPr="00EE66A1" w:rsidRDefault="009C7A39" w:rsidP="004E65A4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6824A3" w:rsidRPr="00EE66A1">
        <w:rPr>
          <w:sz w:val="28"/>
          <w:szCs w:val="28"/>
        </w:rPr>
        <w:t>2.</w:t>
      </w:r>
      <w:r w:rsidRPr="00EE66A1">
        <w:rPr>
          <w:sz w:val="28"/>
          <w:szCs w:val="28"/>
        </w:rPr>
        <w:t xml:space="preserve"> В</w:t>
      </w:r>
      <w:r w:rsidR="006824A3" w:rsidRPr="00EE66A1">
        <w:rPr>
          <w:sz w:val="28"/>
          <w:szCs w:val="28"/>
        </w:rPr>
        <w:t xml:space="preserve">се по-своему талантливы, и это помогает быть сильнее. Жизнь гораздо сложнее, чем традиционная система образования: она не ограничивается школьной программой. </w:t>
      </w:r>
      <w:r w:rsidRPr="00EE66A1">
        <w:rPr>
          <w:sz w:val="28"/>
          <w:szCs w:val="28"/>
        </w:rPr>
        <w:t>З</w:t>
      </w:r>
      <w:r w:rsidR="006824A3" w:rsidRPr="00EE66A1">
        <w:rPr>
          <w:sz w:val="28"/>
          <w:szCs w:val="28"/>
        </w:rPr>
        <w:t xml:space="preserve">нания и эрудиция важны, но в </w:t>
      </w:r>
      <w:r w:rsidR="006824A3" w:rsidRPr="00EE66A1">
        <w:rPr>
          <w:sz w:val="28"/>
          <w:szCs w:val="28"/>
        </w:rPr>
        <w:lastRenderedPageBreak/>
        <w:t>позитивном преобразовании мира не меньшую роль играют и другие личные качества, которые ждут своего открытия, как новые континенты. Все они ценны, а каждый в чем-то талантлив.</w:t>
      </w:r>
      <w:r w:rsidRPr="00EE66A1">
        <w:rPr>
          <w:sz w:val="28"/>
          <w:szCs w:val="28"/>
        </w:rPr>
        <w:t xml:space="preserve"> Необходимо</w:t>
      </w:r>
      <w:r w:rsidR="006824A3" w:rsidRPr="00EE66A1">
        <w:rPr>
          <w:sz w:val="28"/>
          <w:szCs w:val="28"/>
        </w:rPr>
        <w:t xml:space="preserve"> развивать и откры</w:t>
      </w:r>
      <w:r w:rsidRPr="00EE66A1">
        <w:rPr>
          <w:sz w:val="28"/>
          <w:szCs w:val="28"/>
        </w:rPr>
        <w:t xml:space="preserve">вать </w:t>
      </w:r>
      <w:r w:rsidR="006824A3" w:rsidRPr="00EE66A1">
        <w:rPr>
          <w:sz w:val="28"/>
          <w:szCs w:val="28"/>
        </w:rPr>
        <w:t>новы</w:t>
      </w:r>
      <w:r w:rsidRPr="00EE66A1">
        <w:rPr>
          <w:sz w:val="28"/>
          <w:szCs w:val="28"/>
        </w:rPr>
        <w:t xml:space="preserve">е </w:t>
      </w:r>
      <w:r w:rsidR="006824A3" w:rsidRPr="00EE66A1">
        <w:rPr>
          <w:sz w:val="28"/>
          <w:szCs w:val="28"/>
        </w:rPr>
        <w:t>знания</w:t>
      </w:r>
      <w:r w:rsidRPr="00EE66A1">
        <w:rPr>
          <w:sz w:val="28"/>
          <w:szCs w:val="28"/>
        </w:rPr>
        <w:t>.</w:t>
      </w:r>
    </w:p>
    <w:p w:rsidR="006824A3" w:rsidRPr="00EE66A1" w:rsidRDefault="009C7A39" w:rsidP="004E65A4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6824A3" w:rsidRPr="00EE66A1">
        <w:rPr>
          <w:sz w:val="28"/>
          <w:szCs w:val="28"/>
        </w:rPr>
        <w:t xml:space="preserve">3.С помощью образовательных технологий </w:t>
      </w:r>
      <w:r w:rsidRPr="00EE66A1">
        <w:rPr>
          <w:sz w:val="28"/>
          <w:szCs w:val="28"/>
        </w:rPr>
        <w:t xml:space="preserve">клуба </w:t>
      </w:r>
      <w:r w:rsidR="006824A3" w:rsidRPr="00EE66A1">
        <w:rPr>
          <w:sz w:val="28"/>
          <w:szCs w:val="28"/>
        </w:rPr>
        <w:t>«Большой перемены» стреми</w:t>
      </w:r>
      <w:r w:rsidRPr="00EE66A1">
        <w:rPr>
          <w:sz w:val="28"/>
          <w:szCs w:val="28"/>
        </w:rPr>
        <w:t>ться</w:t>
      </w:r>
      <w:r w:rsidR="006824A3" w:rsidRPr="00EE66A1">
        <w:rPr>
          <w:sz w:val="28"/>
          <w:szCs w:val="28"/>
        </w:rPr>
        <w:t xml:space="preserve"> раскрыть себя, </w:t>
      </w:r>
      <w:r w:rsidRPr="00EE66A1">
        <w:rPr>
          <w:sz w:val="28"/>
          <w:szCs w:val="28"/>
        </w:rPr>
        <w:t xml:space="preserve"> </w:t>
      </w:r>
      <w:r w:rsidR="006824A3" w:rsidRPr="00EE66A1">
        <w:rPr>
          <w:sz w:val="28"/>
          <w:szCs w:val="28"/>
        </w:rPr>
        <w:t>понять, что</w:t>
      </w:r>
      <w:r w:rsidRPr="00EE66A1">
        <w:rPr>
          <w:sz w:val="28"/>
          <w:szCs w:val="28"/>
        </w:rPr>
        <w:t xml:space="preserve"> </w:t>
      </w:r>
      <w:r w:rsidR="006824A3" w:rsidRPr="00EE66A1">
        <w:rPr>
          <w:sz w:val="28"/>
          <w:szCs w:val="28"/>
        </w:rPr>
        <w:t xml:space="preserve"> умее</w:t>
      </w:r>
      <w:r w:rsidRPr="00EE66A1">
        <w:rPr>
          <w:sz w:val="28"/>
          <w:szCs w:val="28"/>
        </w:rPr>
        <w:t>т</w:t>
      </w:r>
      <w:r w:rsidR="006824A3" w:rsidRPr="00EE66A1">
        <w:rPr>
          <w:sz w:val="28"/>
          <w:szCs w:val="28"/>
        </w:rPr>
        <w:t>, люби</w:t>
      </w:r>
      <w:r w:rsidRPr="00EE66A1">
        <w:rPr>
          <w:sz w:val="28"/>
          <w:szCs w:val="28"/>
        </w:rPr>
        <w:t>т</w:t>
      </w:r>
      <w:r w:rsidR="006824A3" w:rsidRPr="00EE66A1">
        <w:rPr>
          <w:sz w:val="28"/>
          <w:szCs w:val="28"/>
        </w:rPr>
        <w:t>, цени</w:t>
      </w:r>
      <w:r w:rsidRPr="00EE66A1">
        <w:rPr>
          <w:sz w:val="28"/>
          <w:szCs w:val="28"/>
        </w:rPr>
        <w:t>т</w:t>
      </w:r>
      <w:r w:rsidR="006824A3" w:rsidRPr="00EE66A1">
        <w:rPr>
          <w:sz w:val="28"/>
          <w:szCs w:val="28"/>
        </w:rPr>
        <w:t>, и помо</w:t>
      </w:r>
      <w:r w:rsidRPr="00EE66A1">
        <w:rPr>
          <w:sz w:val="28"/>
          <w:szCs w:val="28"/>
        </w:rPr>
        <w:t>гает</w:t>
      </w:r>
      <w:r w:rsidR="006824A3" w:rsidRPr="00EE66A1">
        <w:rPr>
          <w:sz w:val="28"/>
          <w:szCs w:val="28"/>
        </w:rPr>
        <w:t xml:space="preserve"> другим </w:t>
      </w:r>
    </w:p>
    <w:p w:rsidR="006824A3" w:rsidRPr="00EE66A1" w:rsidRDefault="006824A3" w:rsidP="004E65A4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выявить свой потенциал. Эта цель помогает каждому из </w:t>
      </w:r>
      <w:r w:rsidR="009C7A39" w:rsidRPr="00EE66A1">
        <w:rPr>
          <w:sz w:val="28"/>
          <w:szCs w:val="28"/>
        </w:rPr>
        <w:t>участников клуба</w:t>
      </w:r>
      <w:r w:rsidRPr="00EE66A1">
        <w:rPr>
          <w:sz w:val="28"/>
          <w:szCs w:val="28"/>
        </w:rPr>
        <w:t xml:space="preserve"> впитывать новые знания, формировать полезные навыки и становиться разносторонне развитыми людьми, готовыми строить новый мир. </w:t>
      </w:r>
      <w:r w:rsidR="009C7A39" w:rsidRPr="00EE66A1">
        <w:rPr>
          <w:sz w:val="28"/>
          <w:szCs w:val="28"/>
        </w:rPr>
        <w:t xml:space="preserve"> </w:t>
      </w:r>
    </w:p>
    <w:p w:rsidR="006824A3" w:rsidRPr="00EE66A1" w:rsidRDefault="009C7A39" w:rsidP="004E65A4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6824A3" w:rsidRPr="00EE66A1">
        <w:rPr>
          <w:sz w:val="28"/>
          <w:szCs w:val="28"/>
        </w:rPr>
        <w:t>4.</w:t>
      </w:r>
      <w:r w:rsidRPr="00EE66A1">
        <w:rPr>
          <w:sz w:val="28"/>
          <w:szCs w:val="28"/>
        </w:rPr>
        <w:t xml:space="preserve"> Научить</w:t>
      </w:r>
      <w:r w:rsidR="006824A3" w:rsidRPr="00EE66A1">
        <w:rPr>
          <w:sz w:val="28"/>
          <w:szCs w:val="28"/>
        </w:rPr>
        <w:t xml:space="preserve"> слуша</w:t>
      </w:r>
      <w:r w:rsidRPr="00EE66A1">
        <w:rPr>
          <w:sz w:val="28"/>
          <w:szCs w:val="28"/>
        </w:rPr>
        <w:t>ть</w:t>
      </w:r>
      <w:r w:rsidR="006824A3" w:rsidRPr="00EE66A1">
        <w:rPr>
          <w:sz w:val="28"/>
          <w:szCs w:val="28"/>
        </w:rPr>
        <w:t xml:space="preserve"> и помога</w:t>
      </w:r>
      <w:r w:rsidRPr="00EE66A1">
        <w:rPr>
          <w:sz w:val="28"/>
          <w:szCs w:val="28"/>
        </w:rPr>
        <w:t>ть</w:t>
      </w:r>
      <w:r w:rsidR="006824A3" w:rsidRPr="00EE66A1">
        <w:rPr>
          <w:sz w:val="28"/>
          <w:szCs w:val="28"/>
        </w:rPr>
        <w:t xml:space="preserve"> друг другу. </w:t>
      </w:r>
      <w:r w:rsidRPr="00EE66A1">
        <w:rPr>
          <w:sz w:val="28"/>
          <w:szCs w:val="28"/>
        </w:rPr>
        <w:t xml:space="preserve">В клубе </w:t>
      </w:r>
      <w:r w:rsidR="006824A3" w:rsidRPr="00EE66A1">
        <w:rPr>
          <w:sz w:val="28"/>
          <w:szCs w:val="28"/>
        </w:rPr>
        <w:t>«Большой перемен</w:t>
      </w:r>
      <w:r w:rsidRPr="00EE66A1">
        <w:rPr>
          <w:sz w:val="28"/>
          <w:szCs w:val="28"/>
        </w:rPr>
        <w:t>ы</w:t>
      </w:r>
      <w:r w:rsidR="006824A3" w:rsidRPr="00EE66A1">
        <w:rPr>
          <w:sz w:val="28"/>
          <w:szCs w:val="28"/>
        </w:rPr>
        <w:t>» формируется дружественная среда общения: мы слышим каждого, всегда готовы бескорыстно поддержать и знаем, что в трудной ситуации нам тоже придут на помощь. И даже ошибки и неудачи, с которыми сталкива</w:t>
      </w:r>
      <w:r w:rsidR="004E65A4" w:rsidRPr="00EE66A1">
        <w:rPr>
          <w:sz w:val="28"/>
          <w:szCs w:val="28"/>
        </w:rPr>
        <w:t>ются</w:t>
      </w:r>
      <w:r w:rsidR="006824A3" w:rsidRPr="00EE66A1">
        <w:rPr>
          <w:sz w:val="28"/>
          <w:szCs w:val="28"/>
        </w:rPr>
        <w:t xml:space="preserve"> </w:t>
      </w:r>
      <w:r w:rsidR="004E65A4" w:rsidRPr="00EE66A1">
        <w:rPr>
          <w:sz w:val="28"/>
          <w:szCs w:val="28"/>
        </w:rPr>
        <w:t>участники</w:t>
      </w:r>
      <w:r w:rsidR="006824A3" w:rsidRPr="00EE66A1">
        <w:rPr>
          <w:sz w:val="28"/>
          <w:szCs w:val="28"/>
        </w:rPr>
        <w:t xml:space="preserve">, — не повод для критики, а важная часть развития, к которой следует </w:t>
      </w:r>
      <w:r w:rsidRPr="00EE66A1">
        <w:rPr>
          <w:sz w:val="28"/>
          <w:szCs w:val="28"/>
        </w:rPr>
        <w:t xml:space="preserve"> </w:t>
      </w:r>
      <w:r w:rsidR="006824A3" w:rsidRPr="00EE66A1">
        <w:rPr>
          <w:sz w:val="28"/>
          <w:szCs w:val="28"/>
        </w:rPr>
        <w:t xml:space="preserve">относиться конструктивно: это ценная обратная связь от мира, которая делает </w:t>
      </w:r>
      <w:r w:rsidR="004E65A4" w:rsidRPr="00EE66A1">
        <w:rPr>
          <w:sz w:val="28"/>
          <w:szCs w:val="28"/>
        </w:rPr>
        <w:t>личность</w:t>
      </w:r>
      <w:r w:rsidR="006824A3" w:rsidRPr="00EE66A1">
        <w:rPr>
          <w:sz w:val="28"/>
          <w:szCs w:val="28"/>
        </w:rPr>
        <w:t xml:space="preserve"> сильнее и помогает работать над собой.</w:t>
      </w:r>
      <w:r w:rsidRPr="00EE66A1">
        <w:rPr>
          <w:sz w:val="28"/>
          <w:szCs w:val="28"/>
        </w:rPr>
        <w:t xml:space="preserve">  </w:t>
      </w:r>
    </w:p>
    <w:p w:rsidR="00F845C7" w:rsidRPr="00EE66A1" w:rsidRDefault="00F845C7" w:rsidP="004E65A4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6824A3" w:rsidRPr="00EE66A1">
        <w:rPr>
          <w:sz w:val="28"/>
          <w:szCs w:val="28"/>
        </w:rPr>
        <w:t>5. В нашем сообществе есть участники разных поколений: они учат и учатся, придумывают и творят, поддерживают и ведут за собой. «Большая перемена» — не соревнование, а совместное движение вперед детей и их взрослых наставников. В этой сплоченности рождается невероятная команда, которой под силу покорить любые вершины.</w:t>
      </w:r>
    </w:p>
    <w:p w:rsidR="00CA28D7" w:rsidRPr="00EE66A1" w:rsidRDefault="00F845C7" w:rsidP="004E65A4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CA28D7" w:rsidRPr="00EE66A1">
        <w:rPr>
          <w:b/>
          <w:sz w:val="28"/>
          <w:szCs w:val="28"/>
        </w:rPr>
        <w:t xml:space="preserve">Организационно-педагогические основы реализации программы: </w:t>
      </w:r>
      <w:r w:rsidR="00CA28D7" w:rsidRPr="00EE66A1">
        <w:rPr>
          <w:sz w:val="28"/>
          <w:szCs w:val="28"/>
        </w:rPr>
        <w:t xml:space="preserve">программа рассчитана на </w:t>
      </w:r>
      <w:r w:rsidR="009C7A39" w:rsidRPr="00EE66A1">
        <w:rPr>
          <w:sz w:val="28"/>
          <w:szCs w:val="28"/>
        </w:rPr>
        <w:t>1</w:t>
      </w:r>
      <w:r w:rsidR="00CA28D7" w:rsidRPr="00EE66A1">
        <w:rPr>
          <w:sz w:val="28"/>
          <w:szCs w:val="28"/>
        </w:rPr>
        <w:t xml:space="preserve"> год </w:t>
      </w:r>
      <w:r w:rsidR="00FE059A" w:rsidRPr="00EE66A1">
        <w:rPr>
          <w:sz w:val="28"/>
          <w:szCs w:val="28"/>
        </w:rPr>
        <w:t xml:space="preserve">для </w:t>
      </w:r>
      <w:r w:rsidR="009C7A39" w:rsidRPr="00EE66A1">
        <w:rPr>
          <w:sz w:val="28"/>
          <w:szCs w:val="28"/>
        </w:rPr>
        <w:t>единого сообщества детей, пе</w:t>
      </w:r>
      <w:r w:rsidR="00F04429" w:rsidRPr="00EE66A1">
        <w:rPr>
          <w:sz w:val="28"/>
          <w:szCs w:val="28"/>
        </w:rPr>
        <w:t>дагогов и родителей</w:t>
      </w:r>
      <w:r w:rsidR="00CA28D7" w:rsidRPr="00EE66A1">
        <w:rPr>
          <w:sz w:val="28"/>
          <w:szCs w:val="28"/>
        </w:rPr>
        <w:t xml:space="preserve">. Состав </w:t>
      </w:r>
      <w:r w:rsidR="009C7A39" w:rsidRPr="00EE66A1">
        <w:rPr>
          <w:sz w:val="28"/>
          <w:szCs w:val="28"/>
        </w:rPr>
        <w:t>Клуба</w:t>
      </w:r>
      <w:r w:rsidR="00CA28D7" w:rsidRPr="00EE66A1">
        <w:rPr>
          <w:sz w:val="28"/>
          <w:szCs w:val="28"/>
        </w:rPr>
        <w:t xml:space="preserve"> - переменный. Запись детей в клуб осуществляется на добр</w:t>
      </w:r>
      <w:r w:rsidR="00DD2FFA" w:rsidRPr="00EE66A1">
        <w:rPr>
          <w:sz w:val="28"/>
          <w:szCs w:val="28"/>
        </w:rPr>
        <w:t>овольной основе по</w:t>
      </w:r>
      <w:r w:rsidR="00CA28D7" w:rsidRPr="00EE66A1">
        <w:rPr>
          <w:sz w:val="28"/>
          <w:szCs w:val="28"/>
        </w:rPr>
        <w:t xml:space="preserve"> заявлению родителей</w:t>
      </w:r>
      <w:r w:rsidR="00DD2FFA" w:rsidRPr="00EE66A1">
        <w:rPr>
          <w:sz w:val="28"/>
          <w:szCs w:val="28"/>
        </w:rPr>
        <w:t xml:space="preserve"> на официальном сайте </w:t>
      </w:r>
      <w:r w:rsidR="00DD2FFA" w:rsidRPr="00EE66A1">
        <w:rPr>
          <w:sz w:val="28"/>
          <w:szCs w:val="28"/>
          <w:lang w:val="en-US"/>
        </w:rPr>
        <w:t>mos</w:t>
      </w:r>
      <w:r w:rsidR="00DD2FFA" w:rsidRPr="00EE66A1">
        <w:rPr>
          <w:sz w:val="28"/>
          <w:szCs w:val="28"/>
        </w:rPr>
        <w:t>.</w:t>
      </w:r>
      <w:r w:rsidR="00DD2FFA" w:rsidRPr="00EE66A1">
        <w:rPr>
          <w:sz w:val="28"/>
          <w:szCs w:val="28"/>
          <w:lang w:val="en-US"/>
        </w:rPr>
        <w:t>ru</w:t>
      </w:r>
      <w:r w:rsidR="00CA28D7" w:rsidRPr="00EE66A1">
        <w:rPr>
          <w:sz w:val="28"/>
          <w:szCs w:val="28"/>
        </w:rPr>
        <w:t>.</w:t>
      </w:r>
    </w:p>
    <w:p w:rsidR="009F13B6" w:rsidRPr="00EE66A1" w:rsidRDefault="009F13B6" w:rsidP="00DF70D8">
      <w:pPr>
        <w:tabs>
          <w:tab w:val="left" w:pos="993"/>
        </w:tabs>
        <w:jc w:val="center"/>
        <w:rPr>
          <w:b/>
          <w:sz w:val="28"/>
          <w:szCs w:val="28"/>
        </w:rPr>
      </w:pPr>
    </w:p>
    <w:p w:rsidR="00DF70D8" w:rsidRPr="00EE66A1" w:rsidRDefault="00DF70D8" w:rsidP="00DF70D8">
      <w:pPr>
        <w:tabs>
          <w:tab w:val="left" w:pos="993"/>
        </w:tabs>
        <w:jc w:val="center"/>
        <w:rPr>
          <w:b/>
          <w:sz w:val="28"/>
          <w:szCs w:val="28"/>
        </w:rPr>
      </w:pPr>
      <w:r w:rsidRPr="00EE66A1">
        <w:rPr>
          <w:b/>
          <w:sz w:val="28"/>
          <w:szCs w:val="28"/>
        </w:rPr>
        <w:t>Планируемые результаты:</w:t>
      </w:r>
    </w:p>
    <w:p w:rsidR="00DF70D8" w:rsidRPr="00EE66A1" w:rsidRDefault="00DF70D8" w:rsidP="00DF70D8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DF70D8" w:rsidRPr="00EE66A1" w:rsidRDefault="00665823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DF70D8" w:rsidRPr="00EE66A1">
        <w:rPr>
          <w:b/>
          <w:sz w:val="28"/>
          <w:szCs w:val="28"/>
        </w:rPr>
        <w:t>Личностные:</w:t>
      </w:r>
      <w:r w:rsidR="00DF70D8" w:rsidRPr="00EE66A1">
        <w:rPr>
          <w:sz w:val="28"/>
          <w:szCs w:val="28"/>
        </w:rPr>
        <w:t xml:space="preserve"> готовность и способность детей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>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Pr="00EE66A1">
        <w:rPr>
          <w:b/>
          <w:sz w:val="28"/>
          <w:szCs w:val="28"/>
        </w:rPr>
        <w:t>Метапредметным</w:t>
      </w:r>
      <w:r w:rsidRPr="00EE66A1">
        <w:rPr>
          <w:sz w:val="28"/>
          <w:szCs w:val="28"/>
        </w:rPr>
        <w:t xml:space="preserve">: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</w:t>
      </w:r>
    </w:p>
    <w:p w:rsidR="00686D92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 xml:space="preserve"> </w:t>
      </w:r>
    </w:p>
    <w:p w:rsidR="00DF70D8" w:rsidRPr="00EE66A1" w:rsidRDefault="00686D92" w:rsidP="00DF70D8">
      <w:pPr>
        <w:tabs>
          <w:tab w:val="left" w:pos="993"/>
        </w:tabs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br w:type="page"/>
      </w:r>
      <w:r w:rsidR="00DF70D8" w:rsidRPr="00EE66A1">
        <w:rPr>
          <w:b/>
          <w:sz w:val="28"/>
          <w:szCs w:val="28"/>
        </w:rPr>
        <w:lastRenderedPageBreak/>
        <w:t>Личностные результаты освоения программы отражать</w:t>
      </w:r>
      <w:r w:rsidR="00DF70D8" w:rsidRPr="00EE66A1">
        <w:rPr>
          <w:sz w:val="28"/>
          <w:szCs w:val="28"/>
        </w:rPr>
        <w:t>:</w:t>
      </w:r>
      <w:r w:rsidR="00DF70D8" w:rsidRPr="00EE66A1">
        <w:rPr>
          <w:b/>
          <w:sz w:val="28"/>
          <w:szCs w:val="28"/>
        </w:rPr>
        <w:t xml:space="preserve">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воспитание чувства ответственности и долга перед Родиной;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>2) формирование ответственного</w:t>
      </w:r>
      <w:r w:rsidR="00686D92" w:rsidRPr="00EE66A1">
        <w:rPr>
          <w:sz w:val="28"/>
          <w:szCs w:val="28"/>
        </w:rPr>
        <w:t xml:space="preserve"> отношения к учению, готовности </w:t>
      </w:r>
      <w:r w:rsidRPr="00EE66A1">
        <w:rPr>
          <w:sz w:val="28"/>
          <w:szCs w:val="28"/>
        </w:rPr>
        <w:t xml:space="preserve">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>3) формирование целостного мировоззрения, соответствующего современному</w:t>
      </w:r>
      <w:r w:rsidR="00665823" w:rsidRPr="00EE66A1">
        <w:rPr>
          <w:sz w:val="28"/>
          <w:szCs w:val="28"/>
        </w:rPr>
        <w:t xml:space="preserve"> </w:t>
      </w:r>
      <w:r w:rsidRPr="00EE66A1">
        <w:rPr>
          <w:sz w:val="28"/>
          <w:szCs w:val="28"/>
        </w:rPr>
        <w:t xml:space="preserve">уровню развития науки и общественной практики, учитывающего социальное,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культурное, языковое, духовное многообразие современного мира;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учетом; 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региональных, этнокультурных, социальных и экономических особенностей; </w:t>
      </w:r>
    </w:p>
    <w:p w:rsidR="00DF70D8" w:rsidRPr="00EE66A1" w:rsidRDefault="00665823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DF70D8" w:rsidRPr="00EE66A1">
        <w:rPr>
          <w:sz w:val="28"/>
          <w:szCs w:val="28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F70D8" w:rsidRPr="00EE66A1" w:rsidRDefault="00665823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DF70D8" w:rsidRPr="00EE66A1">
        <w:rPr>
          <w:sz w:val="28"/>
          <w:szCs w:val="28"/>
        </w:rPr>
        <w:t>7) формирование коммуникативной компетентности в общении и сотрудничестве</w:t>
      </w:r>
      <w:r w:rsidRPr="00EE66A1">
        <w:rPr>
          <w:sz w:val="28"/>
          <w:szCs w:val="28"/>
        </w:rPr>
        <w:t xml:space="preserve"> </w:t>
      </w:r>
      <w:r w:rsidR="00DF70D8" w:rsidRPr="00EE66A1">
        <w:rPr>
          <w:sz w:val="28"/>
          <w:szCs w:val="28"/>
        </w:rPr>
        <w:t>со сверстниками, детьми старшего и младшего возраста, взрослыми в процессе</w:t>
      </w:r>
      <w:r w:rsidRPr="00EE66A1">
        <w:rPr>
          <w:sz w:val="28"/>
          <w:szCs w:val="28"/>
        </w:rPr>
        <w:t xml:space="preserve"> </w:t>
      </w:r>
      <w:r w:rsidR="00DF70D8" w:rsidRPr="00EE66A1">
        <w:rPr>
          <w:sz w:val="28"/>
          <w:szCs w:val="28"/>
        </w:rPr>
        <w:t>образовательной, общественно полезной, учебно-исследовательской, творческой и других</w:t>
      </w:r>
      <w:r w:rsidRPr="00EE66A1">
        <w:rPr>
          <w:sz w:val="28"/>
          <w:szCs w:val="28"/>
        </w:rPr>
        <w:t xml:space="preserve"> </w:t>
      </w:r>
      <w:r w:rsidR="00DF70D8" w:rsidRPr="00EE66A1">
        <w:rPr>
          <w:sz w:val="28"/>
          <w:szCs w:val="28"/>
        </w:rPr>
        <w:t xml:space="preserve">видов деятельности; </w:t>
      </w:r>
    </w:p>
    <w:p w:rsidR="00DF70D8" w:rsidRPr="00EE66A1" w:rsidRDefault="00665823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DF70D8" w:rsidRPr="00EE66A1">
        <w:rPr>
          <w:sz w:val="28"/>
          <w:szCs w:val="28"/>
        </w:rPr>
        <w:t>8) формирование ценности здорового и безопасного образа жизни; усвоение правил</w:t>
      </w:r>
      <w:r w:rsidRPr="00EE66A1">
        <w:rPr>
          <w:sz w:val="28"/>
          <w:szCs w:val="28"/>
        </w:rPr>
        <w:t xml:space="preserve"> </w:t>
      </w:r>
      <w:r w:rsidR="00DF70D8" w:rsidRPr="00EE66A1">
        <w:rPr>
          <w:sz w:val="28"/>
          <w:szCs w:val="28"/>
        </w:rPr>
        <w:t>индивидуального и коллективного безопасного поведения в чрезвычайных ситуациях,</w:t>
      </w:r>
      <w:r w:rsidRPr="00EE66A1">
        <w:rPr>
          <w:sz w:val="28"/>
          <w:szCs w:val="28"/>
        </w:rPr>
        <w:t xml:space="preserve"> </w:t>
      </w:r>
      <w:r w:rsidR="00DF70D8" w:rsidRPr="00EE66A1">
        <w:rPr>
          <w:sz w:val="28"/>
          <w:szCs w:val="28"/>
        </w:rPr>
        <w:t xml:space="preserve">угрожающих жизни и здоровью людей, правил поведения на транспорте и на дорогах; </w:t>
      </w:r>
    </w:p>
    <w:p w:rsidR="00DF70D8" w:rsidRPr="00EE66A1" w:rsidRDefault="00665823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ab/>
      </w:r>
      <w:r w:rsidR="00DF70D8" w:rsidRPr="00EE66A1">
        <w:rPr>
          <w:sz w:val="28"/>
          <w:szCs w:val="28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</w:t>
      </w:r>
      <w:r w:rsidRPr="00EE66A1">
        <w:rPr>
          <w:sz w:val="28"/>
          <w:szCs w:val="28"/>
        </w:rPr>
        <w:t xml:space="preserve"> </w:t>
      </w:r>
      <w:r w:rsidR="00DF70D8" w:rsidRPr="00EE66A1">
        <w:rPr>
          <w:sz w:val="28"/>
          <w:szCs w:val="28"/>
        </w:rPr>
        <w:t xml:space="preserve">рефлексивно-оценочной и практической деятельности в жизненных ситуациях; </w:t>
      </w:r>
    </w:p>
    <w:p w:rsidR="00DF70D8" w:rsidRPr="00EE66A1" w:rsidRDefault="00665823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lastRenderedPageBreak/>
        <w:tab/>
      </w:r>
      <w:r w:rsidR="00DF70D8" w:rsidRPr="00EE66A1">
        <w:rPr>
          <w:sz w:val="28"/>
          <w:szCs w:val="28"/>
        </w:rPr>
        <w:t>10) осознание значения семьи в жизни человек</w:t>
      </w:r>
      <w:r w:rsidRPr="00EE66A1">
        <w:rPr>
          <w:sz w:val="28"/>
          <w:szCs w:val="28"/>
        </w:rPr>
        <w:t>а и общества, принятие ценности;</w:t>
      </w:r>
    </w:p>
    <w:p w:rsidR="00DF70D8" w:rsidRPr="00EE66A1" w:rsidRDefault="00DF70D8" w:rsidP="00DF70D8">
      <w:pPr>
        <w:tabs>
          <w:tab w:val="left" w:pos="993"/>
        </w:tabs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семейной жизни, уважительное и заботливое отношение к членам своей семьи; </w:t>
      </w:r>
    </w:p>
    <w:p w:rsidR="00DF70D8" w:rsidRPr="00EE66A1" w:rsidRDefault="00665823" w:rsidP="00DF70D8">
      <w:pPr>
        <w:tabs>
          <w:tab w:val="left" w:pos="993"/>
        </w:tabs>
        <w:jc w:val="both"/>
        <w:rPr>
          <w:rStyle w:val="FontStyle42"/>
          <w:sz w:val="28"/>
          <w:szCs w:val="28"/>
        </w:rPr>
      </w:pPr>
      <w:r w:rsidRPr="00EE66A1">
        <w:rPr>
          <w:sz w:val="28"/>
          <w:szCs w:val="28"/>
        </w:rPr>
        <w:tab/>
      </w:r>
      <w:r w:rsidR="00DF70D8" w:rsidRPr="00EE66A1">
        <w:rPr>
          <w:sz w:val="28"/>
          <w:szCs w:val="28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45CAF" w:rsidRPr="00EE66A1" w:rsidRDefault="00A45CAF" w:rsidP="002B278B">
      <w:pPr>
        <w:tabs>
          <w:tab w:val="left" w:pos="6840"/>
        </w:tabs>
        <w:spacing w:line="245" w:lineRule="auto"/>
        <w:ind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Условно</w:t>
      </w:r>
      <w:r w:rsidR="004604B6" w:rsidRPr="00EE66A1">
        <w:rPr>
          <w:sz w:val="28"/>
          <w:szCs w:val="28"/>
        </w:rPr>
        <w:t xml:space="preserve"> </w:t>
      </w:r>
      <w:r w:rsidR="004604B6" w:rsidRPr="00EE66A1">
        <w:rPr>
          <w:b/>
          <w:sz w:val="28"/>
          <w:szCs w:val="28"/>
        </w:rPr>
        <w:t>реализацию программы</w:t>
      </w:r>
      <w:r w:rsidRPr="00EE66A1">
        <w:rPr>
          <w:b/>
          <w:sz w:val="28"/>
          <w:szCs w:val="28"/>
        </w:rPr>
        <w:t xml:space="preserve"> можно разделить на три этапа</w:t>
      </w:r>
      <w:r w:rsidR="004604B6" w:rsidRPr="00EE66A1">
        <w:rPr>
          <w:sz w:val="28"/>
          <w:szCs w:val="28"/>
        </w:rPr>
        <w:t>:</w:t>
      </w:r>
    </w:p>
    <w:p w:rsidR="00A45CAF" w:rsidRPr="00EE66A1" w:rsidRDefault="004604B6" w:rsidP="002B278B">
      <w:pPr>
        <w:spacing w:line="245" w:lineRule="auto"/>
        <w:ind w:left="709"/>
        <w:jc w:val="both"/>
        <w:rPr>
          <w:b/>
          <w:sz w:val="28"/>
          <w:szCs w:val="28"/>
        </w:rPr>
      </w:pPr>
      <w:r w:rsidRPr="00EE66A1">
        <w:rPr>
          <w:b/>
          <w:sz w:val="28"/>
          <w:szCs w:val="28"/>
        </w:rPr>
        <w:t xml:space="preserve">1 </w:t>
      </w:r>
      <w:r w:rsidR="00A45CAF" w:rsidRPr="00EE66A1">
        <w:rPr>
          <w:b/>
          <w:sz w:val="28"/>
          <w:szCs w:val="28"/>
        </w:rPr>
        <w:t xml:space="preserve">этап </w:t>
      </w:r>
      <w:r w:rsidRPr="00EE66A1">
        <w:rPr>
          <w:b/>
          <w:sz w:val="28"/>
          <w:szCs w:val="28"/>
        </w:rPr>
        <w:t>– начальный:</w:t>
      </w:r>
    </w:p>
    <w:p w:rsidR="00A45CAF" w:rsidRPr="00EE66A1" w:rsidRDefault="00A45CAF" w:rsidP="004E65A4">
      <w:pPr>
        <w:numPr>
          <w:ilvl w:val="0"/>
          <w:numId w:val="22"/>
        </w:numPr>
        <w:tabs>
          <w:tab w:val="left" w:pos="993"/>
        </w:tabs>
        <w:spacing w:line="245" w:lineRule="auto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знакомство с </w:t>
      </w:r>
      <w:r w:rsidR="004E65A4" w:rsidRPr="00EE66A1">
        <w:rPr>
          <w:sz w:val="28"/>
          <w:szCs w:val="28"/>
        </w:rPr>
        <w:t>участниками клуба:</w:t>
      </w:r>
      <w:r w:rsidRPr="00EE66A1">
        <w:rPr>
          <w:sz w:val="28"/>
          <w:szCs w:val="28"/>
        </w:rPr>
        <w:t xml:space="preserve"> </w:t>
      </w:r>
      <w:r w:rsidR="004E65A4" w:rsidRPr="00EE66A1">
        <w:rPr>
          <w:sz w:val="28"/>
          <w:szCs w:val="28"/>
        </w:rPr>
        <w:t>детьми, педагогами</w:t>
      </w:r>
      <w:r w:rsidR="008B3CDE" w:rsidRPr="00EE66A1">
        <w:rPr>
          <w:sz w:val="28"/>
          <w:szCs w:val="28"/>
        </w:rPr>
        <w:t xml:space="preserve"> и </w:t>
      </w:r>
      <w:r w:rsidR="004E65A4" w:rsidRPr="00EE66A1">
        <w:rPr>
          <w:sz w:val="28"/>
          <w:szCs w:val="28"/>
        </w:rPr>
        <w:t xml:space="preserve">родителями </w:t>
      </w:r>
      <w:r w:rsidRPr="00EE66A1">
        <w:rPr>
          <w:sz w:val="28"/>
          <w:szCs w:val="28"/>
        </w:rPr>
        <w:t>(анкетирование, беседы);</w:t>
      </w:r>
    </w:p>
    <w:p w:rsidR="00A45CAF" w:rsidRPr="00EE66A1" w:rsidRDefault="00A45CAF" w:rsidP="009C17D8">
      <w:pPr>
        <w:numPr>
          <w:ilvl w:val="0"/>
          <w:numId w:val="22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самоопределение </w:t>
      </w:r>
      <w:r w:rsidR="0077549E" w:rsidRPr="00EE66A1">
        <w:rPr>
          <w:sz w:val="28"/>
          <w:szCs w:val="28"/>
        </w:rPr>
        <w:t xml:space="preserve">участников </w:t>
      </w:r>
      <w:r w:rsidRPr="00EE66A1">
        <w:rPr>
          <w:sz w:val="28"/>
          <w:szCs w:val="28"/>
        </w:rPr>
        <w:t>по интересам в клубе;</w:t>
      </w:r>
    </w:p>
    <w:p w:rsidR="00A45CAF" w:rsidRPr="00EE66A1" w:rsidRDefault="00A45CAF" w:rsidP="009C17D8">
      <w:pPr>
        <w:numPr>
          <w:ilvl w:val="0"/>
          <w:numId w:val="22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привлечение </w:t>
      </w:r>
      <w:r w:rsidR="0077549E" w:rsidRPr="00EE66A1">
        <w:rPr>
          <w:sz w:val="28"/>
          <w:szCs w:val="28"/>
        </w:rPr>
        <w:t>участников</w:t>
      </w:r>
      <w:r w:rsidRPr="00EE66A1">
        <w:rPr>
          <w:sz w:val="28"/>
          <w:szCs w:val="28"/>
        </w:rPr>
        <w:t xml:space="preserve"> к участию в предполагаемых формах работы;</w:t>
      </w:r>
    </w:p>
    <w:p w:rsidR="00A45CAF" w:rsidRPr="00EE66A1" w:rsidRDefault="00A45CAF" w:rsidP="009C17D8">
      <w:pPr>
        <w:numPr>
          <w:ilvl w:val="0"/>
          <w:numId w:val="22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формирование </w:t>
      </w:r>
      <w:r w:rsidR="0077549E" w:rsidRPr="00EE66A1">
        <w:rPr>
          <w:sz w:val="28"/>
          <w:szCs w:val="28"/>
        </w:rPr>
        <w:t>единого</w:t>
      </w:r>
      <w:r w:rsidRPr="00EE66A1">
        <w:rPr>
          <w:sz w:val="28"/>
          <w:szCs w:val="28"/>
        </w:rPr>
        <w:t xml:space="preserve"> </w:t>
      </w:r>
      <w:r w:rsidR="0077549E" w:rsidRPr="00EE66A1">
        <w:rPr>
          <w:sz w:val="28"/>
          <w:szCs w:val="28"/>
        </w:rPr>
        <w:t>сообщества</w:t>
      </w:r>
      <w:r w:rsidRPr="00EE66A1">
        <w:rPr>
          <w:sz w:val="28"/>
          <w:szCs w:val="28"/>
        </w:rPr>
        <w:t>;</w:t>
      </w:r>
    </w:p>
    <w:p w:rsidR="00A45CAF" w:rsidRPr="00EE66A1" w:rsidRDefault="00A45CAF" w:rsidP="009C17D8">
      <w:pPr>
        <w:numPr>
          <w:ilvl w:val="0"/>
          <w:numId w:val="22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выявление лидеров и привлечение их в помощь в организаци</w:t>
      </w:r>
      <w:r w:rsidR="000B4840" w:rsidRPr="00EE66A1">
        <w:rPr>
          <w:sz w:val="28"/>
          <w:szCs w:val="28"/>
        </w:rPr>
        <w:t>и различных форм взаимодействия.</w:t>
      </w:r>
    </w:p>
    <w:p w:rsidR="00A45CAF" w:rsidRPr="00EE66A1" w:rsidRDefault="004604B6" w:rsidP="003614AC">
      <w:pPr>
        <w:spacing w:line="245" w:lineRule="auto"/>
        <w:ind w:left="709"/>
        <w:jc w:val="both"/>
        <w:rPr>
          <w:b/>
          <w:sz w:val="28"/>
          <w:szCs w:val="28"/>
        </w:rPr>
      </w:pPr>
      <w:r w:rsidRPr="00EE66A1">
        <w:rPr>
          <w:b/>
          <w:sz w:val="28"/>
          <w:szCs w:val="28"/>
        </w:rPr>
        <w:t xml:space="preserve">2 </w:t>
      </w:r>
      <w:r w:rsidR="00A45CAF" w:rsidRPr="00EE66A1">
        <w:rPr>
          <w:b/>
          <w:sz w:val="28"/>
          <w:szCs w:val="28"/>
        </w:rPr>
        <w:t xml:space="preserve">этап </w:t>
      </w:r>
      <w:r w:rsidR="0077549E" w:rsidRPr="00EE66A1">
        <w:rPr>
          <w:b/>
          <w:sz w:val="28"/>
          <w:szCs w:val="28"/>
        </w:rPr>
        <w:t>–</w:t>
      </w:r>
      <w:r w:rsidR="00A45CAF" w:rsidRPr="00EE66A1">
        <w:rPr>
          <w:b/>
          <w:sz w:val="28"/>
          <w:szCs w:val="28"/>
        </w:rPr>
        <w:t xml:space="preserve"> основной</w:t>
      </w:r>
      <w:r w:rsidR="0077549E" w:rsidRPr="00EE66A1">
        <w:rPr>
          <w:b/>
          <w:sz w:val="28"/>
          <w:szCs w:val="28"/>
        </w:rPr>
        <w:t>: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 xml:space="preserve">сплочение </w:t>
      </w:r>
      <w:r w:rsidR="0077549E" w:rsidRPr="00EE66A1">
        <w:rPr>
          <w:sz w:val="28"/>
          <w:szCs w:val="28"/>
        </w:rPr>
        <w:t>участников Клуба</w:t>
      </w:r>
      <w:r w:rsidRPr="00EE66A1">
        <w:rPr>
          <w:sz w:val="28"/>
          <w:szCs w:val="28"/>
        </w:rPr>
        <w:t xml:space="preserve"> вокруг лидера (взрослых и подростков), создание разновозрастного </w:t>
      </w:r>
      <w:r w:rsidR="0077549E" w:rsidRPr="00EE66A1">
        <w:rPr>
          <w:sz w:val="28"/>
          <w:szCs w:val="28"/>
        </w:rPr>
        <w:t>сообщества</w:t>
      </w:r>
      <w:r w:rsidRPr="00EE66A1">
        <w:rPr>
          <w:sz w:val="28"/>
          <w:szCs w:val="28"/>
        </w:rPr>
        <w:t>;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>создание устойчивого актива клуба для организации разнообразной внутриклубной жизни и для взаимодействия клубов между собой;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 xml:space="preserve">способность и готовность </w:t>
      </w:r>
      <w:r w:rsidR="0077549E" w:rsidRPr="00EE66A1">
        <w:rPr>
          <w:sz w:val="28"/>
          <w:szCs w:val="28"/>
        </w:rPr>
        <w:t xml:space="preserve">участников </w:t>
      </w:r>
      <w:r w:rsidRPr="00EE66A1">
        <w:rPr>
          <w:sz w:val="28"/>
          <w:szCs w:val="28"/>
        </w:rPr>
        <w:t>самостоятельно принимать решения в условиях выбора;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>реализация программы;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>взаимодействие с социумом;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 xml:space="preserve">промежуточная диагностика и удовлетворение интересов и потребностей </w:t>
      </w:r>
      <w:r w:rsidR="0077549E" w:rsidRPr="00EE66A1">
        <w:rPr>
          <w:sz w:val="28"/>
          <w:szCs w:val="28"/>
        </w:rPr>
        <w:t>участников</w:t>
      </w:r>
      <w:r w:rsidRPr="00EE66A1">
        <w:rPr>
          <w:sz w:val="28"/>
          <w:szCs w:val="28"/>
        </w:rPr>
        <w:t>: анализ, коррекция;</w:t>
      </w:r>
    </w:p>
    <w:p w:rsidR="00A45CAF" w:rsidRPr="00EE66A1" w:rsidRDefault="00A45CAF" w:rsidP="009C17D8">
      <w:pPr>
        <w:numPr>
          <w:ilvl w:val="0"/>
          <w:numId w:val="23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  <w:szCs w:val="28"/>
        </w:rPr>
      </w:pPr>
      <w:r w:rsidRPr="00EE66A1">
        <w:rPr>
          <w:sz w:val="28"/>
          <w:szCs w:val="28"/>
        </w:rPr>
        <w:t>организация воспитательно-образовательной</w:t>
      </w:r>
      <w:r w:rsidR="004604B6" w:rsidRPr="00EE66A1">
        <w:rPr>
          <w:sz w:val="28"/>
          <w:szCs w:val="28"/>
        </w:rPr>
        <w:t xml:space="preserve"> </w:t>
      </w:r>
      <w:r w:rsidRPr="00EE66A1">
        <w:rPr>
          <w:sz w:val="28"/>
          <w:szCs w:val="28"/>
        </w:rPr>
        <w:t>деятельности клуба.</w:t>
      </w:r>
    </w:p>
    <w:p w:rsidR="00A45CAF" w:rsidRPr="00EE66A1" w:rsidRDefault="004604B6" w:rsidP="003614AC">
      <w:pPr>
        <w:suppressAutoHyphens/>
        <w:spacing w:line="245" w:lineRule="auto"/>
        <w:ind w:left="709"/>
        <w:jc w:val="both"/>
        <w:rPr>
          <w:sz w:val="28"/>
          <w:szCs w:val="28"/>
        </w:rPr>
      </w:pPr>
      <w:r w:rsidRPr="00EE66A1">
        <w:rPr>
          <w:b/>
          <w:sz w:val="28"/>
          <w:szCs w:val="28"/>
        </w:rPr>
        <w:t xml:space="preserve">3 </w:t>
      </w:r>
      <w:r w:rsidR="00A45CAF" w:rsidRPr="00EE66A1">
        <w:rPr>
          <w:b/>
          <w:sz w:val="28"/>
          <w:szCs w:val="28"/>
        </w:rPr>
        <w:t>этап – заключительный</w:t>
      </w:r>
      <w:r w:rsidR="0077549E" w:rsidRPr="00EE66A1">
        <w:rPr>
          <w:b/>
          <w:sz w:val="28"/>
          <w:szCs w:val="28"/>
        </w:rPr>
        <w:t>:</w:t>
      </w:r>
    </w:p>
    <w:p w:rsidR="00A45CAF" w:rsidRPr="00EE66A1" w:rsidRDefault="00A45CAF" w:rsidP="009C17D8">
      <w:pPr>
        <w:numPr>
          <w:ilvl w:val="0"/>
          <w:numId w:val="24"/>
        </w:numPr>
        <w:tabs>
          <w:tab w:val="left" w:pos="993"/>
        </w:tabs>
        <w:suppressAutoHyphens/>
        <w:spacing w:line="245" w:lineRule="auto"/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социальная адаптация </w:t>
      </w:r>
      <w:r w:rsidR="0077549E" w:rsidRPr="00EE66A1">
        <w:rPr>
          <w:sz w:val="28"/>
          <w:szCs w:val="28"/>
        </w:rPr>
        <w:t>участников клуба</w:t>
      </w:r>
      <w:r w:rsidRPr="00EE66A1">
        <w:rPr>
          <w:sz w:val="28"/>
          <w:szCs w:val="28"/>
        </w:rPr>
        <w:t>;</w:t>
      </w:r>
    </w:p>
    <w:p w:rsidR="00A45CAF" w:rsidRPr="00EE66A1" w:rsidRDefault="00A45CAF" w:rsidP="009C17D8">
      <w:pPr>
        <w:numPr>
          <w:ilvl w:val="0"/>
          <w:numId w:val="24"/>
        </w:numPr>
        <w:tabs>
          <w:tab w:val="left" w:pos="993"/>
        </w:tabs>
        <w:spacing w:line="245" w:lineRule="auto"/>
        <w:ind w:left="0" w:firstLine="709"/>
        <w:jc w:val="both"/>
        <w:rPr>
          <w:bCs/>
          <w:sz w:val="28"/>
          <w:szCs w:val="28"/>
        </w:rPr>
      </w:pPr>
      <w:r w:rsidRPr="00EE66A1">
        <w:rPr>
          <w:sz w:val="28"/>
          <w:szCs w:val="28"/>
        </w:rPr>
        <w:t>диагностика и анализ деятельности.</w:t>
      </w:r>
    </w:p>
    <w:p w:rsidR="00F845C7" w:rsidRPr="00EE66A1" w:rsidRDefault="0077549E" w:rsidP="003C46C7">
      <w:pPr>
        <w:pStyle w:val="ac"/>
        <w:tabs>
          <w:tab w:val="left" w:leader="dot" w:pos="8647"/>
        </w:tabs>
        <w:rPr>
          <w:bCs/>
        </w:rPr>
      </w:pPr>
      <w:r w:rsidRPr="00EE66A1">
        <w:rPr>
          <w:bCs/>
        </w:rPr>
        <w:t xml:space="preserve">Координатор Клуба </w:t>
      </w:r>
      <w:r w:rsidR="003C46C7" w:rsidRPr="00EE66A1">
        <w:rPr>
          <w:bCs/>
        </w:rPr>
        <w:t xml:space="preserve">в ходе реализации программы имеет право вносить изменения: ввести новую тему </w:t>
      </w:r>
      <w:r w:rsidR="00742C6D" w:rsidRPr="00EE66A1">
        <w:rPr>
          <w:bCs/>
        </w:rPr>
        <w:t>мероприятия</w:t>
      </w:r>
      <w:r w:rsidR="003C46C7" w:rsidRPr="00EE66A1">
        <w:rPr>
          <w:bCs/>
        </w:rPr>
        <w:t xml:space="preserve">, поменять активное </w:t>
      </w:r>
      <w:r w:rsidR="00742C6D" w:rsidRPr="00EE66A1">
        <w:rPr>
          <w:bCs/>
        </w:rPr>
        <w:t>мероприятие</w:t>
      </w:r>
      <w:r w:rsidR="003C46C7" w:rsidRPr="00EE66A1">
        <w:rPr>
          <w:bCs/>
        </w:rPr>
        <w:t xml:space="preserve"> по характеру и содержанию на более спокойное, внести в план открытое </w:t>
      </w:r>
      <w:r w:rsidR="00742C6D" w:rsidRPr="00EE66A1">
        <w:rPr>
          <w:bCs/>
        </w:rPr>
        <w:t>мероприятие</w:t>
      </w:r>
      <w:r w:rsidR="003C46C7" w:rsidRPr="00EE66A1">
        <w:rPr>
          <w:bCs/>
        </w:rPr>
        <w:t xml:space="preserve"> провести мастер-класс, в связи с самообучением самого </w:t>
      </w:r>
      <w:r w:rsidRPr="00EE66A1">
        <w:rPr>
          <w:bCs/>
        </w:rPr>
        <w:t>наставника</w:t>
      </w:r>
      <w:r w:rsidR="003C46C7" w:rsidRPr="00EE66A1">
        <w:rPr>
          <w:bCs/>
        </w:rPr>
        <w:t xml:space="preserve"> и поиском более новых и интересных </w:t>
      </w:r>
      <w:r w:rsidR="00742C6D" w:rsidRPr="00EE66A1">
        <w:rPr>
          <w:bCs/>
        </w:rPr>
        <w:t>мероприятий</w:t>
      </w:r>
      <w:r w:rsidR="003C46C7" w:rsidRPr="00EE66A1">
        <w:rPr>
          <w:bCs/>
        </w:rPr>
        <w:t xml:space="preserve">, методик, идей, и с учетом возрастных особенностей </w:t>
      </w:r>
      <w:r w:rsidRPr="00EE66A1">
        <w:rPr>
          <w:bCs/>
        </w:rPr>
        <w:t>участников Клуба</w:t>
      </w:r>
      <w:r w:rsidR="003C46C7" w:rsidRPr="00EE66A1">
        <w:rPr>
          <w:bCs/>
        </w:rPr>
        <w:t>, так же при необходимости перевести часть</w:t>
      </w:r>
      <w:r w:rsidR="00742C6D" w:rsidRPr="00EE66A1">
        <w:rPr>
          <w:bCs/>
        </w:rPr>
        <w:t xml:space="preserve"> мероприятий</w:t>
      </w:r>
      <w:r w:rsidR="003C46C7" w:rsidRPr="00EE66A1">
        <w:rPr>
          <w:bCs/>
        </w:rPr>
        <w:t xml:space="preserve"> в дистанционный режим. </w:t>
      </w:r>
    </w:p>
    <w:p w:rsidR="00742C6D" w:rsidRPr="00EE66A1" w:rsidRDefault="00742C6D" w:rsidP="00742C6D">
      <w:pPr>
        <w:ind w:firstLine="708"/>
        <w:jc w:val="both"/>
        <w:rPr>
          <w:bCs/>
          <w:sz w:val="28"/>
          <w:szCs w:val="28"/>
        </w:rPr>
      </w:pPr>
      <w:r w:rsidRPr="00EE66A1">
        <w:rPr>
          <w:bCs/>
          <w:sz w:val="28"/>
          <w:szCs w:val="28"/>
        </w:rPr>
        <w:t>Координатор</w:t>
      </w:r>
      <w:r w:rsidR="003C46C7" w:rsidRPr="00EE66A1">
        <w:rPr>
          <w:bCs/>
          <w:sz w:val="28"/>
          <w:szCs w:val="28"/>
        </w:rPr>
        <w:t xml:space="preserve"> оставляет за собой право в случае возникновения необходимости дистанционн</w:t>
      </w:r>
      <w:r w:rsidRPr="00EE66A1">
        <w:rPr>
          <w:bCs/>
          <w:sz w:val="28"/>
          <w:szCs w:val="28"/>
        </w:rPr>
        <w:t>ых</w:t>
      </w:r>
      <w:r w:rsidR="003C46C7" w:rsidRPr="00EE66A1">
        <w:rPr>
          <w:bCs/>
          <w:sz w:val="28"/>
          <w:szCs w:val="28"/>
        </w:rPr>
        <w:t xml:space="preserve"> </w:t>
      </w:r>
      <w:r w:rsidRPr="00EE66A1">
        <w:rPr>
          <w:bCs/>
          <w:sz w:val="28"/>
          <w:szCs w:val="28"/>
        </w:rPr>
        <w:t>мероприятий</w:t>
      </w:r>
      <w:r w:rsidR="003C46C7" w:rsidRPr="00EE66A1">
        <w:rPr>
          <w:bCs/>
          <w:sz w:val="28"/>
          <w:szCs w:val="28"/>
        </w:rPr>
        <w:t xml:space="preserve"> по дополнительной общеразвивающей </w:t>
      </w:r>
      <w:r w:rsidR="0077549E" w:rsidRPr="00EE66A1">
        <w:rPr>
          <w:bCs/>
          <w:sz w:val="28"/>
          <w:szCs w:val="28"/>
        </w:rPr>
        <w:t>программ</w:t>
      </w:r>
      <w:r w:rsidRPr="00EE66A1">
        <w:rPr>
          <w:bCs/>
          <w:sz w:val="28"/>
          <w:szCs w:val="28"/>
        </w:rPr>
        <w:t>е</w:t>
      </w:r>
      <w:r w:rsidR="003C46C7" w:rsidRPr="00EE66A1">
        <w:rPr>
          <w:bCs/>
          <w:sz w:val="28"/>
          <w:szCs w:val="28"/>
        </w:rPr>
        <w:t xml:space="preserve"> вносить изменения в </w:t>
      </w:r>
      <w:r w:rsidRPr="00EE66A1">
        <w:rPr>
          <w:bCs/>
          <w:sz w:val="28"/>
          <w:szCs w:val="28"/>
        </w:rPr>
        <w:t xml:space="preserve">план мероприятий Клуба «Большой перемены» </w:t>
      </w:r>
      <w:r w:rsidR="008E6C12" w:rsidRPr="00EE66A1">
        <w:rPr>
          <w:bCs/>
          <w:sz w:val="28"/>
          <w:szCs w:val="28"/>
        </w:rPr>
        <w:t>МБОУ СОШ № 10 г.о. Королёв</w:t>
      </w:r>
      <w:r w:rsidR="008B3CDE" w:rsidRPr="00EE66A1">
        <w:rPr>
          <w:bCs/>
          <w:sz w:val="28"/>
          <w:szCs w:val="28"/>
        </w:rPr>
        <w:t xml:space="preserve"> </w:t>
      </w:r>
      <w:r w:rsidRPr="00EE66A1">
        <w:rPr>
          <w:bCs/>
          <w:sz w:val="28"/>
          <w:szCs w:val="28"/>
        </w:rPr>
        <w:t>на 202</w:t>
      </w:r>
      <w:r w:rsidR="008B3CDE" w:rsidRPr="00EE66A1">
        <w:rPr>
          <w:bCs/>
          <w:sz w:val="28"/>
          <w:szCs w:val="28"/>
        </w:rPr>
        <w:t>2</w:t>
      </w:r>
      <w:r w:rsidRPr="00EE66A1">
        <w:rPr>
          <w:bCs/>
          <w:sz w:val="28"/>
          <w:szCs w:val="28"/>
        </w:rPr>
        <w:t>-202</w:t>
      </w:r>
      <w:r w:rsidR="008B3CDE" w:rsidRPr="00EE66A1">
        <w:rPr>
          <w:bCs/>
          <w:sz w:val="28"/>
          <w:szCs w:val="28"/>
        </w:rPr>
        <w:t>3</w:t>
      </w:r>
      <w:r w:rsidRPr="00EE66A1">
        <w:rPr>
          <w:bCs/>
          <w:sz w:val="28"/>
          <w:szCs w:val="28"/>
        </w:rPr>
        <w:t xml:space="preserve"> учебный год.</w:t>
      </w:r>
    </w:p>
    <w:p w:rsidR="00CA28D7" w:rsidRPr="00EE66A1" w:rsidRDefault="00CA28D7" w:rsidP="00742C6D">
      <w:pPr>
        <w:pStyle w:val="ac"/>
        <w:tabs>
          <w:tab w:val="left" w:leader="dot" w:pos="8647"/>
        </w:tabs>
      </w:pPr>
      <w:r w:rsidRPr="00EE66A1">
        <w:rPr>
          <w:b/>
        </w:rPr>
        <w:t>Результаты реализации программы</w:t>
      </w:r>
      <w:r w:rsidRPr="00EE66A1">
        <w:t xml:space="preserve"> отслеживаются в ходе текущего, промежуточного и итогового мониторинга. При его проведении </w:t>
      </w:r>
      <w:r w:rsidRPr="00EE66A1">
        <w:lastRenderedPageBreak/>
        <w:t xml:space="preserve">предусматривается оценка качества реализации развивающих, воспитательных и </w:t>
      </w:r>
      <w:r w:rsidR="0077549E" w:rsidRPr="00EE66A1">
        <w:t>социальных</w:t>
      </w:r>
      <w:r w:rsidRPr="00EE66A1">
        <w:t xml:space="preserve"> задач.</w:t>
      </w:r>
    </w:p>
    <w:p w:rsidR="008D5C42" w:rsidRPr="00EE66A1" w:rsidRDefault="00CA28D7" w:rsidP="003614AC">
      <w:pPr>
        <w:spacing w:line="245" w:lineRule="auto"/>
        <w:ind w:firstLine="720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Используются следующие методы проведения </w:t>
      </w:r>
      <w:r w:rsidR="0077549E" w:rsidRPr="00EE66A1">
        <w:rPr>
          <w:sz w:val="28"/>
          <w:szCs w:val="28"/>
        </w:rPr>
        <w:t xml:space="preserve">мониторинга: </w:t>
      </w:r>
      <w:r w:rsidR="00EE5D69" w:rsidRPr="00EE66A1">
        <w:rPr>
          <w:sz w:val="28"/>
          <w:szCs w:val="28"/>
        </w:rPr>
        <w:t>тесты, анкеты, викторины</w:t>
      </w:r>
      <w:r w:rsidR="0077549E" w:rsidRPr="00EE66A1">
        <w:rPr>
          <w:sz w:val="28"/>
          <w:szCs w:val="28"/>
        </w:rPr>
        <w:t xml:space="preserve">, кейсы, проекты </w:t>
      </w:r>
      <w:r w:rsidR="00EE5D69" w:rsidRPr="00EE66A1">
        <w:rPr>
          <w:sz w:val="28"/>
          <w:szCs w:val="28"/>
        </w:rPr>
        <w:t>и демонстрационные (выс</w:t>
      </w:r>
      <w:r w:rsidR="00742C6D" w:rsidRPr="00EE66A1">
        <w:rPr>
          <w:sz w:val="28"/>
          <w:szCs w:val="28"/>
        </w:rPr>
        <w:t xml:space="preserve">тавки, соревнования, </w:t>
      </w:r>
      <w:r w:rsidR="00EE5D69" w:rsidRPr="00EE66A1">
        <w:rPr>
          <w:sz w:val="28"/>
          <w:szCs w:val="28"/>
        </w:rPr>
        <w:t>конкурсы, турниры</w:t>
      </w:r>
      <w:r w:rsidR="0077549E" w:rsidRPr="00EE66A1">
        <w:rPr>
          <w:sz w:val="28"/>
          <w:szCs w:val="28"/>
        </w:rPr>
        <w:t>, акции</w:t>
      </w:r>
      <w:r w:rsidR="00742C6D" w:rsidRPr="00EE66A1">
        <w:rPr>
          <w:sz w:val="28"/>
          <w:szCs w:val="28"/>
        </w:rPr>
        <w:t xml:space="preserve"> и др.</w:t>
      </w:r>
      <w:r w:rsidR="00EE5D69" w:rsidRPr="00EE66A1">
        <w:rPr>
          <w:sz w:val="28"/>
          <w:szCs w:val="28"/>
        </w:rPr>
        <w:t>).</w:t>
      </w:r>
    </w:p>
    <w:p w:rsidR="00CA28D7" w:rsidRPr="00EE66A1" w:rsidRDefault="00CA28D7" w:rsidP="003614AC">
      <w:pPr>
        <w:pStyle w:val="ac"/>
        <w:spacing w:line="245" w:lineRule="auto"/>
      </w:pPr>
      <w:r w:rsidRPr="00EE66A1">
        <w:t xml:space="preserve">На основании результатов промежуточного и итогового мониторинга составляются диагностические карты эффективности </w:t>
      </w:r>
      <w:r w:rsidR="00AA6A72" w:rsidRPr="00EE66A1">
        <w:t>дополнительной общеразвивающей программы</w:t>
      </w:r>
      <w:r w:rsidRPr="00EE66A1">
        <w:t xml:space="preserve"> </w:t>
      </w:r>
      <w:r w:rsidR="0077549E" w:rsidRPr="00EE66A1">
        <w:t xml:space="preserve">Клуба. </w:t>
      </w:r>
    </w:p>
    <w:p w:rsidR="00DF70D8" w:rsidRPr="00EE66A1" w:rsidRDefault="00DF70D8" w:rsidP="003614AC">
      <w:pPr>
        <w:pStyle w:val="ac"/>
        <w:spacing w:line="245" w:lineRule="auto"/>
      </w:pPr>
    </w:p>
    <w:p w:rsidR="00DC68F3" w:rsidRPr="00EE66A1" w:rsidRDefault="00CA28D7" w:rsidP="00DC68F3">
      <w:pPr>
        <w:spacing w:after="120" w:line="245" w:lineRule="auto"/>
        <w:ind w:firstLine="720"/>
        <w:jc w:val="center"/>
        <w:rPr>
          <w:sz w:val="28"/>
          <w:szCs w:val="28"/>
        </w:rPr>
      </w:pPr>
      <w:r w:rsidRPr="00EE66A1">
        <w:rPr>
          <w:b/>
          <w:sz w:val="28"/>
          <w:szCs w:val="28"/>
        </w:rPr>
        <w:t>Ожидаемые результаты реализации программы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1. Сформировать единое сообществ</w:t>
      </w:r>
      <w:r w:rsidR="001F3A20" w:rsidRPr="00EE66A1">
        <w:rPr>
          <w:sz w:val="28"/>
        </w:rPr>
        <w:t>о детей</w:t>
      </w:r>
      <w:r w:rsidR="002E2829" w:rsidRPr="00EE66A1">
        <w:rPr>
          <w:sz w:val="28"/>
        </w:rPr>
        <w:t xml:space="preserve">, педагогов и родителей </w:t>
      </w:r>
      <w:r w:rsidRPr="00EE66A1">
        <w:rPr>
          <w:sz w:val="28"/>
        </w:rPr>
        <w:t>на базе образовательной организации с высоким уровнем лидерских качеств, заинтересованных в изменении среды вокруг себя;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2. Развить проектные инициативы участников сообщества;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3. Предоставить возможность в развитии направлений Конкурса;</w:t>
      </w:r>
    </w:p>
    <w:p w:rsidR="00F845C7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4. Выстраивать диалог между всеми участниками образовательного процесса.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5. Помощь в реализации проектной идеи, экспертиза проектов, методическая и организационная поддержка проекта от Дирекции «Большая перемена».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6. Участие в лучших акселерационных программах России с крупными корпорациями, образовательными и индустриальными партнерами.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7.</w:t>
      </w:r>
      <w:r w:rsidRPr="00EE66A1">
        <w:t xml:space="preserve"> </w:t>
      </w:r>
      <w:r w:rsidRPr="00EE66A1">
        <w:rPr>
          <w:sz w:val="28"/>
        </w:rPr>
        <w:t>Участие в образовательных мероприятиях партеров.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  <w:r w:rsidRPr="00EE66A1">
        <w:rPr>
          <w:sz w:val="28"/>
        </w:rPr>
        <w:t>8. Участие в межрегиональных и всероссийских мероприятиях.</w:t>
      </w:r>
    </w:p>
    <w:p w:rsidR="00DC68F3" w:rsidRPr="00EE66A1" w:rsidRDefault="00DC68F3" w:rsidP="00DC68F3">
      <w:pPr>
        <w:spacing w:line="245" w:lineRule="auto"/>
        <w:ind w:firstLine="709"/>
        <w:jc w:val="both"/>
        <w:rPr>
          <w:sz w:val="28"/>
        </w:rPr>
      </w:pPr>
    </w:p>
    <w:p w:rsidR="00A45CAF" w:rsidRPr="00EE66A1" w:rsidRDefault="00A45CAF" w:rsidP="00DC68F3">
      <w:pPr>
        <w:spacing w:line="245" w:lineRule="auto"/>
        <w:ind w:firstLine="709"/>
        <w:jc w:val="center"/>
        <w:rPr>
          <w:b/>
          <w:sz w:val="28"/>
          <w:szCs w:val="28"/>
        </w:rPr>
      </w:pPr>
      <w:r w:rsidRPr="00EE66A1">
        <w:rPr>
          <w:b/>
          <w:sz w:val="28"/>
        </w:rPr>
        <w:t>Фиксация результатов реализации программы:</w:t>
      </w:r>
    </w:p>
    <w:p w:rsidR="00A45CAF" w:rsidRPr="00EE66A1" w:rsidRDefault="00A45CAF" w:rsidP="009C17D8">
      <w:pPr>
        <w:numPr>
          <w:ilvl w:val="0"/>
          <w:numId w:val="21"/>
        </w:numPr>
        <w:tabs>
          <w:tab w:val="left" w:pos="993"/>
        </w:tabs>
        <w:suppressAutoHyphens/>
        <w:spacing w:line="245" w:lineRule="auto"/>
        <w:ind w:left="0" w:firstLine="709"/>
        <w:jc w:val="both"/>
        <w:rPr>
          <w:sz w:val="28"/>
        </w:rPr>
      </w:pPr>
      <w:r w:rsidRPr="00EE66A1">
        <w:rPr>
          <w:sz w:val="28"/>
        </w:rPr>
        <w:t xml:space="preserve">официальными документами результативности обучения являются грамоты и дипломы </w:t>
      </w:r>
      <w:r w:rsidR="0077549E" w:rsidRPr="00EE66A1">
        <w:rPr>
          <w:sz w:val="28"/>
        </w:rPr>
        <w:t>участников клуба</w:t>
      </w:r>
      <w:r w:rsidRPr="00EE66A1">
        <w:rPr>
          <w:sz w:val="28"/>
        </w:rPr>
        <w:t>;</w:t>
      </w:r>
    </w:p>
    <w:p w:rsidR="00A45CAF" w:rsidRPr="00EE66A1" w:rsidRDefault="00A45CAF" w:rsidP="009C17D8">
      <w:pPr>
        <w:numPr>
          <w:ilvl w:val="0"/>
          <w:numId w:val="21"/>
        </w:numPr>
        <w:tabs>
          <w:tab w:val="left" w:pos="993"/>
        </w:tabs>
        <w:suppressAutoHyphens/>
        <w:spacing w:line="245" w:lineRule="auto"/>
        <w:ind w:left="0" w:firstLine="709"/>
        <w:jc w:val="both"/>
        <w:rPr>
          <w:sz w:val="28"/>
        </w:rPr>
      </w:pPr>
      <w:r w:rsidRPr="00EE66A1">
        <w:rPr>
          <w:sz w:val="28"/>
        </w:rPr>
        <w:t>результаты выступлений на конкурсах, соревнованиях фиксируются в официальных документах;</w:t>
      </w:r>
    </w:p>
    <w:p w:rsidR="00A45CAF" w:rsidRPr="00EE66A1" w:rsidRDefault="00DC68F3" w:rsidP="009C17D8">
      <w:pPr>
        <w:numPr>
          <w:ilvl w:val="0"/>
          <w:numId w:val="21"/>
        </w:numPr>
        <w:tabs>
          <w:tab w:val="left" w:pos="993"/>
        </w:tabs>
        <w:spacing w:line="245" w:lineRule="auto"/>
        <w:ind w:left="0" w:firstLine="709"/>
        <w:jc w:val="both"/>
        <w:rPr>
          <w:b/>
          <w:sz w:val="28"/>
        </w:rPr>
      </w:pPr>
      <w:r w:rsidRPr="00EE66A1">
        <w:rPr>
          <w:sz w:val="28"/>
        </w:rPr>
        <w:t>результаты</w:t>
      </w:r>
      <w:r w:rsidR="00A45CAF" w:rsidRPr="00EE66A1">
        <w:rPr>
          <w:sz w:val="28"/>
        </w:rPr>
        <w:t xml:space="preserve"> исследований заносятся в папку </w:t>
      </w:r>
      <w:r w:rsidRPr="00EE66A1">
        <w:rPr>
          <w:sz w:val="28"/>
        </w:rPr>
        <w:t>наставника координатора Клуба</w:t>
      </w:r>
      <w:r w:rsidR="00A45CAF" w:rsidRPr="00EE66A1">
        <w:rPr>
          <w:sz w:val="28"/>
        </w:rPr>
        <w:t>.</w:t>
      </w:r>
    </w:p>
    <w:p w:rsidR="00A45CAF" w:rsidRPr="00EE66A1" w:rsidRDefault="00A45CAF" w:rsidP="003614AC">
      <w:pPr>
        <w:spacing w:line="245" w:lineRule="auto"/>
        <w:ind w:firstLine="709"/>
        <w:jc w:val="both"/>
        <w:rPr>
          <w:b/>
          <w:sz w:val="28"/>
          <w:szCs w:val="28"/>
        </w:rPr>
      </w:pPr>
      <w:r w:rsidRPr="00EE66A1">
        <w:rPr>
          <w:bCs/>
          <w:sz w:val="28"/>
          <w:szCs w:val="28"/>
        </w:rPr>
        <w:t xml:space="preserve">Такая система оценки позволяет ребенку максимально проявить свои способности, а </w:t>
      </w:r>
      <w:r w:rsidR="0077549E" w:rsidRPr="00EE66A1">
        <w:rPr>
          <w:bCs/>
          <w:sz w:val="28"/>
          <w:szCs w:val="28"/>
        </w:rPr>
        <w:t>наставнику</w:t>
      </w:r>
      <w:r w:rsidRPr="00EE66A1">
        <w:rPr>
          <w:bCs/>
          <w:sz w:val="28"/>
          <w:szCs w:val="28"/>
        </w:rPr>
        <w:t xml:space="preserve"> – стимулировать участие детей в образовательном процессе. Рейтинговая система в сочетании с принципом добровольности обучения и оценивания превращаются в способ рационального определения индивидуального показателя успешности. </w:t>
      </w:r>
    </w:p>
    <w:p w:rsidR="0037144F" w:rsidRPr="00EE66A1" w:rsidRDefault="005C6881" w:rsidP="00264E8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E66A1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92668129"/>
      <w:r w:rsidR="00240B77" w:rsidRPr="00EE66A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r w:rsidR="00264E87" w:rsidRPr="00EE66A1">
        <w:rPr>
          <w:rFonts w:ascii="Times New Roman" w:hAnsi="Times New Roman" w:cs="Times New Roman"/>
          <w:sz w:val="28"/>
          <w:szCs w:val="28"/>
        </w:rPr>
        <w:t>программы</w:t>
      </w:r>
      <w:bookmarkEnd w:id="2"/>
    </w:p>
    <w:p w:rsidR="00085278" w:rsidRDefault="00050D38" w:rsidP="00085278">
      <w:pPr>
        <w:pStyle w:val="ac"/>
        <w:rPr>
          <w:szCs w:val="32"/>
        </w:rPr>
      </w:pPr>
      <w:r w:rsidRPr="00EE66A1">
        <w:rPr>
          <w:szCs w:val="32"/>
        </w:rPr>
        <w:t>П</w:t>
      </w:r>
      <w:r w:rsidR="00536675" w:rsidRPr="00EE66A1">
        <w:rPr>
          <w:szCs w:val="32"/>
        </w:rPr>
        <w:t>рограмма</w:t>
      </w:r>
      <w:r w:rsidR="001379EB" w:rsidRPr="00EE66A1">
        <w:rPr>
          <w:szCs w:val="32"/>
        </w:rPr>
        <w:t xml:space="preserve"> школьного </w:t>
      </w:r>
      <w:r w:rsidR="001379EB" w:rsidRPr="00EE66A1">
        <w:t xml:space="preserve">клуба «Большая перемена» </w:t>
      </w:r>
      <w:r w:rsidR="008E6C12" w:rsidRPr="00EE66A1">
        <w:t>МБОУ СОШ № 10</w:t>
      </w:r>
      <w:r w:rsidR="001379EB" w:rsidRPr="00EE66A1">
        <w:t xml:space="preserve"> </w:t>
      </w:r>
      <w:r w:rsidR="00536675" w:rsidRPr="00EE66A1">
        <w:t>реализуется</w:t>
      </w:r>
      <w:r w:rsidR="00536675" w:rsidRPr="00EE66A1">
        <w:rPr>
          <w:szCs w:val="32"/>
        </w:rPr>
        <w:t xml:space="preserve"> по следующим </w:t>
      </w:r>
      <w:r w:rsidR="00085278" w:rsidRPr="00EE66A1">
        <w:rPr>
          <w:szCs w:val="32"/>
        </w:rPr>
        <w:t>направлениям работы Клуба</w:t>
      </w:r>
      <w:r w:rsidR="001F3A20" w:rsidRPr="00EE66A1">
        <w:rPr>
          <w:szCs w:val="32"/>
        </w:rPr>
        <w:t>,</w:t>
      </w:r>
      <w:r w:rsidR="00085278" w:rsidRPr="00EE66A1">
        <w:rPr>
          <w:szCs w:val="32"/>
        </w:rPr>
        <w:t xml:space="preserve"> соответству</w:t>
      </w:r>
      <w:r w:rsidR="001F3A20" w:rsidRPr="00EE66A1">
        <w:rPr>
          <w:szCs w:val="32"/>
        </w:rPr>
        <w:t>ет</w:t>
      </w:r>
      <w:r w:rsidR="00085278" w:rsidRPr="00EE66A1">
        <w:rPr>
          <w:szCs w:val="32"/>
        </w:rPr>
        <w:t xml:space="preserve"> вызовам (направлениям) Конкурса:</w:t>
      </w:r>
    </w:p>
    <w:p w:rsidR="0045043C" w:rsidRPr="00EE66A1" w:rsidRDefault="0045043C" w:rsidP="00085278">
      <w:pPr>
        <w:pStyle w:val="ac"/>
        <w:rPr>
          <w:szCs w:val="32"/>
        </w:rPr>
      </w:pP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1.</w:t>
      </w:r>
      <w:r w:rsidRPr="00EE66A1">
        <w:rPr>
          <w:szCs w:val="32"/>
        </w:rPr>
        <w:tab/>
        <w:t xml:space="preserve"> «Твори!»;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2.</w:t>
      </w:r>
      <w:r w:rsidRPr="00EE66A1">
        <w:rPr>
          <w:szCs w:val="32"/>
        </w:rPr>
        <w:tab/>
        <w:t xml:space="preserve"> «Сохраняй природу!»;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3.</w:t>
      </w:r>
      <w:r w:rsidRPr="00EE66A1">
        <w:rPr>
          <w:szCs w:val="32"/>
        </w:rPr>
        <w:tab/>
        <w:t xml:space="preserve"> «Меняй мир вокруг!»;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4.</w:t>
      </w:r>
      <w:r w:rsidRPr="00EE66A1">
        <w:rPr>
          <w:szCs w:val="32"/>
        </w:rPr>
        <w:tab/>
        <w:t xml:space="preserve"> «Будь здоров!»;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5.</w:t>
      </w:r>
      <w:r w:rsidRPr="00EE66A1">
        <w:rPr>
          <w:szCs w:val="32"/>
        </w:rPr>
        <w:tab/>
        <w:t xml:space="preserve"> «Создавай будущее!»;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6.</w:t>
      </w:r>
      <w:r w:rsidRPr="00EE66A1">
        <w:rPr>
          <w:szCs w:val="32"/>
        </w:rPr>
        <w:tab/>
        <w:t xml:space="preserve"> «Расскажи о главном!»;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7.</w:t>
      </w:r>
      <w:r w:rsidRPr="00EE66A1">
        <w:rPr>
          <w:szCs w:val="32"/>
        </w:rPr>
        <w:tab/>
        <w:t xml:space="preserve"> «Делай добро!»;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8.</w:t>
      </w:r>
      <w:r w:rsidRPr="00EE66A1">
        <w:rPr>
          <w:szCs w:val="32"/>
        </w:rPr>
        <w:tab/>
        <w:t xml:space="preserve"> «Познавай Россию!»;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9.</w:t>
      </w:r>
      <w:r w:rsidRPr="00EE66A1">
        <w:rPr>
          <w:szCs w:val="32"/>
        </w:rPr>
        <w:tab/>
        <w:t xml:space="preserve"> «Помни!»;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10.</w:t>
      </w:r>
      <w:r w:rsidRPr="00EE66A1">
        <w:rPr>
          <w:szCs w:val="32"/>
        </w:rPr>
        <w:tab/>
        <w:t>«Открывай новое!»;</w:t>
      </w:r>
    </w:p>
    <w:p w:rsidR="00085278" w:rsidRPr="00EE66A1" w:rsidRDefault="00085278" w:rsidP="00085278">
      <w:pPr>
        <w:pStyle w:val="ac"/>
        <w:tabs>
          <w:tab w:val="left" w:pos="1134"/>
        </w:tabs>
        <w:spacing w:line="245" w:lineRule="auto"/>
        <w:rPr>
          <w:szCs w:val="32"/>
        </w:rPr>
      </w:pPr>
      <w:r w:rsidRPr="00EE66A1">
        <w:rPr>
          <w:szCs w:val="32"/>
        </w:rPr>
        <w:t>11.</w:t>
      </w:r>
      <w:r w:rsidRPr="00EE66A1">
        <w:rPr>
          <w:szCs w:val="32"/>
        </w:rPr>
        <w:tab/>
        <w:t>«Предпринимай!»;</w:t>
      </w:r>
    </w:p>
    <w:p w:rsidR="00536675" w:rsidRPr="00EE66A1" w:rsidRDefault="00085278" w:rsidP="00085278">
      <w:pPr>
        <w:pStyle w:val="ac"/>
        <w:tabs>
          <w:tab w:val="left" w:pos="1134"/>
        </w:tabs>
        <w:spacing w:line="245" w:lineRule="auto"/>
        <w:ind w:left="709" w:firstLine="0"/>
        <w:rPr>
          <w:szCs w:val="32"/>
        </w:rPr>
      </w:pPr>
      <w:r w:rsidRPr="00EE66A1">
        <w:rPr>
          <w:szCs w:val="32"/>
        </w:rPr>
        <w:t>12.</w:t>
      </w:r>
      <w:r w:rsidRPr="00EE66A1">
        <w:rPr>
          <w:szCs w:val="32"/>
        </w:rPr>
        <w:tab/>
        <w:t>«Служи Отечеству!».</w:t>
      </w:r>
    </w:p>
    <w:p w:rsidR="00E8736F" w:rsidRPr="00EE66A1" w:rsidRDefault="00085278" w:rsidP="00085278">
      <w:pPr>
        <w:pStyle w:val="ac"/>
        <w:spacing w:line="245" w:lineRule="auto"/>
        <w:rPr>
          <w:b/>
          <w:i/>
        </w:rPr>
      </w:pPr>
      <w:r w:rsidRPr="00EE66A1">
        <w:rPr>
          <w:b/>
          <w:szCs w:val="32"/>
        </w:rPr>
        <w:t xml:space="preserve"> </w:t>
      </w:r>
    </w:p>
    <w:p w:rsidR="009D0864" w:rsidRPr="00EE66A1" w:rsidRDefault="009D0864" w:rsidP="00E8736F">
      <w:pPr>
        <w:spacing w:line="245" w:lineRule="auto"/>
        <w:ind w:firstLine="705"/>
        <w:jc w:val="center"/>
        <w:rPr>
          <w:b/>
          <w:i/>
          <w:sz w:val="28"/>
          <w:szCs w:val="28"/>
        </w:rPr>
      </w:pPr>
      <w:r w:rsidRPr="00EE66A1">
        <w:rPr>
          <w:b/>
          <w:i/>
          <w:sz w:val="28"/>
          <w:szCs w:val="28"/>
        </w:rPr>
        <w:t xml:space="preserve">1 год </w:t>
      </w:r>
      <w:r w:rsidR="00085278" w:rsidRPr="00EE66A1">
        <w:rPr>
          <w:b/>
          <w:i/>
          <w:sz w:val="28"/>
          <w:szCs w:val="28"/>
        </w:rPr>
        <w:t>работы клуба</w:t>
      </w:r>
    </w:p>
    <w:p w:rsidR="009D0864" w:rsidRPr="00EE66A1" w:rsidRDefault="009D0864" w:rsidP="00E8736F">
      <w:pPr>
        <w:spacing w:line="245" w:lineRule="auto"/>
        <w:ind w:firstLine="709"/>
        <w:rPr>
          <w:b/>
          <w:i/>
          <w:sz w:val="28"/>
          <w:szCs w:val="28"/>
        </w:rPr>
      </w:pPr>
      <w:r w:rsidRPr="00EE66A1">
        <w:rPr>
          <w:b/>
          <w:i/>
          <w:sz w:val="28"/>
          <w:szCs w:val="28"/>
        </w:rPr>
        <w:t>Задачи:</w:t>
      </w:r>
    </w:p>
    <w:p w:rsidR="00052CDD" w:rsidRPr="00EE66A1" w:rsidRDefault="00085278" w:rsidP="00085278">
      <w:pPr>
        <w:tabs>
          <w:tab w:val="left" w:pos="993"/>
        </w:tabs>
        <w:spacing w:line="245" w:lineRule="auto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- трансляция ценностей «Большой перемены» внутри образовательной организации в соответствии с Хартией</w:t>
      </w:r>
      <w:r w:rsidR="00901214" w:rsidRPr="00EE66A1">
        <w:rPr>
          <w:sz w:val="28"/>
          <w:szCs w:val="28"/>
        </w:rPr>
        <w:t>;</w:t>
      </w:r>
    </w:p>
    <w:p w:rsidR="00DC6A78" w:rsidRPr="00EE66A1" w:rsidRDefault="00085278" w:rsidP="00085278">
      <w:pPr>
        <w:tabs>
          <w:tab w:val="left" w:pos="993"/>
        </w:tabs>
        <w:spacing w:line="245" w:lineRule="auto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- </w:t>
      </w:r>
      <w:r w:rsidR="00DC6A78" w:rsidRPr="00EE66A1">
        <w:rPr>
          <w:sz w:val="28"/>
          <w:szCs w:val="28"/>
        </w:rPr>
        <w:t xml:space="preserve">сплотить </w:t>
      </w:r>
      <w:r w:rsidRPr="00EE66A1">
        <w:rPr>
          <w:sz w:val="28"/>
          <w:szCs w:val="28"/>
        </w:rPr>
        <w:t>сообщества Клуба</w:t>
      </w:r>
      <w:r w:rsidR="00DC6A78" w:rsidRPr="00EE66A1">
        <w:rPr>
          <w:sz w:val="28"/>
          <w:szCs w:val="28"/>
        </w:rPr>
        <w:t>;</w:t>
      </w:r>
    </w:p>
    <w:p w:rsidR="009D0864" w:rsidRPr="00EE66A1" w:rsidRDefault="00085278" w:rsidP="00085278">
      <w:pPr>
        <w:tabs>
          <w:tab w:val="left" w:pos="993"/>
        </w:tabs>
        <w:spacing w:line="245" w:lineRule="auto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- </w:t>
      </w:r>
      <w:r w:rsidR="00DC6A78" w:rsidRPr="00EE66A1">
        <w:rPr>
          <w:sz w:val="28"/>
          <w:szCs w:val="28"/>
        </w:rPr>
        <w:t>п</w:t>
      </w:r>
      <w:r w:rsidR="00901214" w:rsidRPr="00EE66A1">
        <w:rPr>
          <w:sz w:val="28"/>
          <w:szCs w:val="28"/>
        </w:rPr>
        <w:t>овысить</w:t>
      </w:r>
      <w:r w:rsidR="00901214" w:rsidRPr="00EE66A1">
        <w:rPr>
          <w:b/>
          <w:i/>
          <w:sz w:val="28"/>
          <w:szCs w:val="28"/>
        </w:rPr>
        <w:t xml:space="preserve"> </w:t>
      </w:r>
      <w:r w:rsidR="00901214" w:rsidRPr="00EE66A1">
        <w:rPr>
          <w:sz w:val="28"/>
          <w:szCs w:val="28"/>
        </w:rPr>
        <w:t>уровень развития коллектива, эмоционально-психологический климат</w:t>
      </w:r>
      <w:r w:rsidR="00DC6A78" w:rsidRPr="00EE66A1">
        <w:rPr>
          <w:sz w:val="28"/>
          <w:szCs w:val="28"/>
        </w:rPr>
        <w:t>.</w:t>
      </w:r>
    </w:p>
    <w:p w:rsidR="006D1661" w:rsidRPr="00EE66A1" w:rsidRDefault="006D1661" w:rsidP="00085278">
      <w:pPr>
        <w:tabs>
          <w:tab w:val="left" w:pos="993"/>
        </w:tabs>
        <w:spacing w:line="245" w:lineRule="auto"/>
        <w:jc w:val="both"/>
        <w:rPr>
          <w:sz w:val="28"/>
          <w:szCs w:val="28"/>
        </w:rPr>
      </w:pPr>
    </w:p>
    <w:p w:rsidR="00085278" w:rsidRPr="00EE66A1" w:rsidRDefault="00085278" w:rsidP="006D1661">
      <w:pPr>
        <w:ind w:firstLine="709"/>
        <w:jc w:val="center"/>
        <w:rPr>
          <w:b/>
          <w:sz w:val="28"/>
          <w:szCs w:val="28"/>
        </w:rPr>
      </w:pPr>
      <w:r w:rsidRPr="00EE66A1">
        <w:rPr>
          <w:b/>
          <w:sz w:val="28"/>
          <w:szCs w:val="28"/>
        </w:rPr>
        <w:t>План мероприятий Клуба «Большой перемены» обр</w:t>
      </w:r>
      <w:r w:rsidR="00C20631" w:rsidRPr="00EE66A1">
        <w:rPr>
          <w:b/>
          <w:sz w:val="28"/>
          <w:szCs w:val="28"/>
        </w:rPr>
        <w:t>азовательной организации на 2022-2023</w:t>
      </w:r>
      <w:r w:rsidRPr="00EE66A1">
        <w:rPr>
          <w:b/>
          <w:sz w:val="28"/>
          <w:szCs w:val="28"/>
        </w:rPr>
        <w:t xml:space="preserve"> учебный год</w:t>
      </w:r>
    </w:p>
    <w:p w:rsidR="00085278" w:rsidRPr="00EE66A1" w:rsidRDefault="00085278" w:rsidP="00E8736F">
      <w:pPr>
        <w:ind w:firstLine="709"/>
        <w:jc w:val="both"/>
        <w:rPr>
          <w:b/>
          <w:sz w:val="28"/>
          <w:szCs w:val="28"/>
        </w:rPr>
      </w:pPr>
    </w:p>
    <w:tbl>
      <w:tblPr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58"/>
        <w:gridCol w:w="2226"/>
        <w:gridCol w:w="2179"/>
        <w:gridCol w:w="1479"/>
        <w:gridCol w:w="1906"/>
      </w:tblGrid>
      <w:tr w:rsidR="00085278" w:rsidRPr="00EE66A1" w:rsidTr="00463252">
        <w:tc>
          <w:tcPr>
            <w:tcW w:w="10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Ключевые клубные дела</w:t>
            </w: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9D1CF7" w:rsidRPr="00EE66A1" w:rsidTr="003B0AD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F7" w:rsidRPr="00EE66A1" w:rsidRDefault="009D1CF7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День защитника Отечества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F7" w:rsidRPr="00EE66A1" w:rsidRDefault="009D1CF7" w:rsidP="004603A5">
            <w:r w:rsidRPr="00EE66A1">
              <w:t xml:space="preserve">1-11 классы, </w:t>
            </w:r>
            <w:r w:rsidR="004603A5" w:rsidRPr="00EE66A1">
              <w:t>педагоги,</w:t>
            </w:r>
            <w:r w:rsidRPr="00EE66A1">
              <w:t xml:space="preserve">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F7" w:rsidRPr="00EE66A1" w:rsidRDefault="009D1CF7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23 февраля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F7" w:rsidRPr="00EE66A1" w:rsidRDefault="004603A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F7" w:rsidRPr="00EE66A1" w:rsidRDefault="004603A5" w:rsidP="00727351">
            <w:pPr>
              <w:jc w:val="center"/>
            </w:pPr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Международный женский день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8 марта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День смеха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Международный день памятников и исторических мест в России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18 апреля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 xml:space="preserve">Национальный день </w:t>
            </w:r>
            <w:r w:rsidRPr="00EE66A1">
              <w:rPr>
                <w:rFonts w:eastAsia="Calibri"/>
                <w:lang w:eastAsia="en-US"/>
              </w:rPr>
              <w:lastRenderedPageBreak/>
              <w:t>донора в России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lastRenderedPageBreak/>
              <w:t xml:space="preserve">1-11 классы, </w:t>
            </w:r>
            <w:r w:rsidRPr="00EE66A1">
              <w:lastRenderedPageBreak/>
              <w:t>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lastRenderedPageBreak/>
              <w:t>20 апреля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 xml:space="preserve">МБОУ </w:t>
            </w:r>
            <w:r w:rsidRPr="00EE66A1">
              <w:rPr>
                <w:rFonts w:eastAsia="Batang"/>
                <w:lang w:eastAsia="en-US"/>
              </w:rPr>
              <w:lastRenderedPageBreak/>
              <w:t>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lastRenderedPageBreak/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D5" w:rsidRPr="00EE66A1" w:rsidRDefault="003B0AD5" w:rsidP="00781205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lastRenderedPageBreak/>
              <w:t>День работников скорой медицинской помощи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28 апреля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День Победы советского народа в Великой Отечественной войне 1941-1945 годов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9 мая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Международный день семей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15 мая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Международный день музеев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18 мая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День российского предпринимательства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26 мая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Общероссийский день библиотек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>27 мая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08527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eastAsia="ヒラギノ角ゴ Pro W3"/>
                <w:szCs w:val="20"/>
                <w:u w:color="000000"/>
              </w:rPr>
            </w:pPr>
            <w:r w:rsidRPr="00EE66A1">
              <w:rPr>
                <w:rFonts w:eastAsia="ヒラギノ角ゴ Pro W3"/>
                <w:szCs w:val="20"/>
                <w:u w:color="000000"/>
              </w:rPr>
              <w:t>Заседания Клуба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08527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eastAsia="ヒラギノ角ゴ Pro W3"/>
                <w:szCs w:val="20"/>
                <w:u w:color="000000"/>
              </w:rPr>
            </w:pPr>
            <w:r w:rsidRPr="00EE66A1">
              <w:rPr>
                <w:rFonts w:eastAsia="ヒラギノ角ゴ Pro W3"/>
                <w:szCs w:val="20"/>
                <w:u w:color="000000"/>
              </w:rPr>
              <w:t>в течение года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08527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eastAsia="ヒラギノ角ゴ Pro W3"/>
                <w:szCs w:val="20"/>
                <w:u w:color="000000"/>
              </w:rPr>
            </w:pPr>
            <w:r w:rsidRPr="00EE66A1">
              <w:rPr>
                <w:rFonts w:eastAsia="ヒラギノ角ゴ Pro W3"/>
                <w:szCs w:val="20"/>
                <w:u w:color="000000"/>
              </w:rPr>
              <w:t>Участие во Всероссийской акции «Добрая суббота»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08527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eastAsia="ヒラギノ角ゴ Pro W3"/>
                <w:szCs w:val="20"/>
                <w:u w:color="000000"/>
              </w:rPr>
            </w:pPr>
            <w:r w:rsidRPr="00EE66A1">
              <w:rPr>
                <w:rFonts w:eastAsia="ヒラギノ角ゴ Pro W3"/>
                <w:szCs w:val="20"/>
                <w:u w:color="000000"/>
              </w:rPr>
              <w:t>в течение года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08527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eastAsia="ヒラギノ角ゴ Pro W3"/>
                <w:szCs w:val="20"/>
                <w:u w:color="000000"/>
              </w:rPr>
            </w:pPr>
            <w:r w:rsidRPr="00EE66A1">
              <w:rPr>
                <w:rFonts w:eastAsia="ヒラギノ角ゴ Pro W3"/>
                <w:szCs w:val="20"/>
                <w:u w:color="000000"/>
              </w:rPr>
              <w:t>Участие в городских, областных, всероссийских конкурсах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843F9E">
            <w:r w:rsidRPr="00EE66A1">
              <w:t>1-11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08527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eastAsia="ヒラギノ角ゴ Pro W3"/>
                <w:szCs w:val="20"/>
                <w:u w:color="000000"/>
              </w:rPr>
            </w:pPr>
            <w:r w:rsidRPr="00EE66A1">
              <w:rPr>
                <w:rFonts w:eastAsia="ヒラギノ角ゴ Pro W3"/>
                <w:szCs w:val="20"/>
                <w:u w:color="000000"/>
              </w:rPr>
              <w:t>в течение года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085278" w:rsidRPr="00EE66A1" w:rsidTr="00463252">
        <w:tc>
          <w:tcPr>
            <w:tcW w:w="10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Курсы кл</w:t>
            </w:r>
            <w:r w:rsidRPr="00EE66A1">
              <w:rPr>
                <w:rFonts w:ascii="Batang" w:eastAsia="№Е"/>
                <w:b/>
                <w:lang w:eastAsia="en-US"/>
              </w:rPr>
              <w:t>убной</w:t>
            </w:r>
            <w:r w:rsidRPr="00EE66A1">
              <w:rPr>
                <w:rFonts w:eastAsia="№Е"/>
                <w:b/>
                <w:lang w:eastAsia="en-US"/>
              </w:rPr>
              <w:t xml:space="preserve"> деятельности п</w:t>
            </w:r>
            <w:r w:rsidRPr="00EE66A1">
              <w:rPr>
                <w:rFonts w:ascii="Batang" w:eastAsia="№Е"/>
                <w:b/>
                <w:lang w:eastAsia="en-US"/>
              </w:rPr>
              <w:t>о</w:t>
            </w:r>
            <w:r w:rsidRPr="00EE66A1">
              <w:rPr>
                <w:rFonts w:ascii="Batang" w:eastAsia="№Е"/>
                <w:b/>
                <w:lang w:eastAsia="en-US"/>
              </w:rPr>
              <w:t xml:space="preserve"> </w:t>
            </w:r>
            <w:r w:rsidRPr="00EE66A1">
              <w:rPr>
                <w:rFonts w:ascii="Batang" w:eastAsia="№Е"/>
                <w:b/>
                <w:lang w:eastAsia="en-US"/>
              </w:rPr>
              <w:t>направлениям</w:t>
            </w:r>
            <w:r w:rsidRPr="00EE66A1">
              <w:rPr>
                <w:rFonts w:ascii="Batang" w:eastAsia="№Е"/>
                <w:b/>
                <w:lang w:eastAsia="en-US"/>
              </w:rPr>
              <w:t xml:space="preserve"> (</w:t>
            </w:r>
            <w:r w:rsidRPr="00EE66A1">
              <w:rPr>
                <w:rFonts w:ascii="Batang" w:eastAsia="№Е"/>
                <w:b/>
                <w:lang w:eastAsia="en-US"/>
              </w:rPr>
              <w:t>вызовам</w:t>
            </w:r>
            <w:r w:rsidRPr="00EE66A1">
              <w:rPr>
                <w:rFonts w:ascii="Batang" w:eastAsia="№Е"/>
                <w:b/>
                <w:lang w:eastAsia="en-US"/>
              </w:rPr>
              <w:t>)</w:t>
            </w: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085278" w:rsidRPr="00EE66A1" w:rsidTr="00463252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На</w:t>
            </w:r>
            <w:r w:rsidRPr="00EE66A1">
              <w:rPr>
                <w:rFonts w:ascii="Batang" w:eastAsia="№Е"/>
                <w:b/>
                <w:lang w:eastAsia="en-US"/>
              </w:rPr>
              <w:t>звание</w:t>
            </w:r>
            <w:r w:rsidRPr="00EE66A1">
              <w:rPr>
                <w:rFonts w:ascii="Batang" w:eastAsia="№Е"/>
                <w:b/>
                <w:lang w:eastAsia="en-US"/>
              </w:rPr>
              <w:t xml:space="preserve"> </w:t>
            </w:r>
            <w:r w:rsidRPr="00EE66A1">
              <w:rPr>
                <w:rFonts w:ascii="Batang" w:eastAsia="№Е"/>
                <w:b/>
                <w:lang w:eastAsia="en-US"/>
              </w:rPr>
              <w:t>курса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Возрастная категория/Классы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Количество</w:t>
            </w: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часов</w:t>
            </w:r>
          </w:p>
          <w:p w:rsidR="00085278" w:rsidRPr="00EE66A1" w:rsidRDefault="00085278" w:rsidP="0008527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в неделю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Место проведения</w:t>
            </w:r>
          </w:p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Batang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eastAsia="Batang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Ответственные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A4057C">
            <w:pPr>
              <w:rPr>
                <w:rFonts w:eastAsia="№Е"/>
                <w:lang w:eastAsia="en-US"/>
              </w:rPr>
            </w:pPr>
            <w:r w:rsidRPr="00EE66A1">
              <w:rPr>
                <w:rFonts w:eastAsia="№Е"/>
                <w:lang w:eastAsia="en-US"/>
              </w:rPr>
              <w:t>Курс внеурочной деятельности по 12 направлениям «Большой перемены»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</w:pPr>
            <w:r w:rsidRPr="00EE66A1">
              <w:t>5-10 классы, педагоги,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</w:pPr>
            <w:r w:rsidRPr="00EE66A1">
              <w:t>2 ч.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A4057C">
            <w:pPr>
              <w:rPr>
                <w:rFonts w:eastAsia="Calibri"/>
                <w:i/>
                <w:lang w:eastAsia="en-US"/>
              </w:rPr>
            </w:pPr>
            <w:r w:rsidRPr="00EE66A1">
              <w:rPr>
                <w:rFonts w:eastAsia="№Е"/>
                <w:lang w:eastAsia="en-US"/>
              </w:rPr>
              <w:t>Рабочая группа по 12 направлениям «Большой перемены»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</w:pPr>
            <w:r w:rsidRPr="00EE66A1">
              <w:t>5-10 классы, родители,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</w:pPr>
            <w:r w:rsidRPr="00EE66A1">
              <w:t>2 ч.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  <w:tr w:rsidR="00085278" w:rsidRPr="00EE66A1" w:rsidTr="00463252">
        <w:tc>
          <w:tcPr>
            <w:tcW w:w="10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Calibri" w:eastAsia="№Е" w:hAnsi="Calibri"/>
                <w:b/>
              </w:rPr>
            </w:pPr>
            <w:r w:rsidRPr="00EE66A1">
              <w:rPr>
                <w:rFonts w:ascii="Batang" w:eastAsia="№Е"/>
                <w:b/>
              </w:rPr>
              <w:t>Клубные</w:t>
            </w:r>
            <w:r w:rsidRPr="00EE66A1">
              <w:rPr>
                <w:rFonts w:ascii="Batang" w:eastAsia="№Е"/>
                <w:b/>
              </w:rPr>
              <w:t xml:space="preserve"> </w:t>
            </w:r>
            <w:r w:rsidRPr="00EE66A1">
              <w:rPr>
                <w:rFonts w:ascii="Batang" w:eastAsia="№Е"/>
                <w:b/>
              </w:rPr>
              <w:t>медиа</w:t>
            </w:r>
          </w:p>
        </w:tc>
      </w:tr>
      <w:tr w:rsidR="00085278" w:rsidRPr="00EE66A1" w:rsidTr="00463252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eastAsia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Дела, события, мероприятия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eastAsia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Возрастная категория/Классы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Ориентировочное</w:t>
            </w:r>
          </w:p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время</w:t>
            </w:r>
          </w:p>
          <w:p w:rsidR="00085278" w:rsidRPr="00EE66A1" w:rsidRDefault="00085278" w:rsidP="00085278">
            <w:pPr>
              <w:jc w:val="center"/>
              <w:rPr>
                <w:rFonts w:eastAsia="Calibri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проведения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Место проведения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</w:p>
          <w:p w:rsidR="00085278" w:rsidRPr="00EE66A1" w:rsidRDefault="00085278" w:rsidP="00085278">
            <w:pPr>
              <w:jc w:val="center"/>
              <w:rPr>
                <w:rFonts w:eastAsia="№Е"/>
                <w:b/>
                <w:lang w:eastAsia="en-US"/>
              </w:rPr>
            </w:pPr>
            <w:r w:rsidRPr="00EE66A1">
              <w:rPr>
                <w:rFonts w:eastAsia="№Е"/>
                <w:b/>
                <w:lang w:eastAsia="en-US"/>
              </w:rPr>
              <w:t>Ответственные</w:t>
            </w:r>
          </w:p>
        </w:tc>
      </w:tr>
      <w:tr w:rsidR="003B0AD5" w:rsidRPr="00EE66A1" w:rsidTr="00EE66A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t xml:space="preserve">Освещение </w:t>
            </w:r>
            <w:r w:rsidRPr="00EE66A1">
              <w:rPr>
                <w:rFonts w:eastAsia="Calibri"/>
                <w:lang w:eastAsia="en-US"/>
              </w:rPr>
              <w:lastRenderedPageBreak/>
              <w:t xml:space="preserve">мероприятий на сайте школы, социальных сетях </w:t>
            </w:r>
            <w:r w:rsidRPr="00EE66A1">
              <w:rPr>
                <w:rFonts w:eastAsia="Calibri"/>
                <w:sz w:val="22"/>
                <w:lang w:eastAsia="en-US"/>
              </w:rPr>
              <w:t>Клуба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</w:pPr>
            <w:r w:rsidRPr="00EE66A1">
              <w:lastRenderedPageBreak/>
              <w:t xml:space="preserve">5-10 классы, </w:t>
            </w:r>
            <w:r w:rsidRPr="00EE66A1">
              <w:lastRenderedPageBreak/>
              <w:t>родители,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  <w:rPr>
                <w:rFonts w:eastAsia="Calibri"/>
                <w:lang w:eastAsia="en-US"/>
              </w:rPr>
            </w:pPr>
            <w:r w:rsidRPr="00EE66A1">
              <w:rPr>
                <w:rFonts w:eastAsia="Calibri"/>
                <w:lang w:eastAsia="en-US"/>
              </w:rPr>
              <w:lastRenderedPageBreak/>
              <w:t>в течение года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 xml:space="preserve">МБОУ </w:t>
            </w:r>
            <w:r w:rsidRPr="00EE66A1">
              <w:rPr>
                <w:rFonts w:eastAsia="Batang"/>
                <w:lang w:eastAsia="en-US"/>
              </w:rPr>
              <w:lastRenderedPageBreak/>
              <w:t>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lastRenderedPageBreak/>
              <w:t>Родичева П.В.</w:t>
            </w:r>
          </w:p>
        </w:tc>
      </w:tr>
      <w:tr w:rsidR="003B0AD5" w:rsidRPr="00EE66A1" w:rsidTr="00EE66A1">
        <w:trPr>
          <w:trHeight w:val="7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 w:rsidP="00085278">
            <w:pPr>
              <w:rPr>
                <w:rFonts w:eastAsia="№Е"/>
                <w:szCs w:val="22"/>
              </w:rPr>
            </w:pPr>
            <w:r w:rsidRPr="00EE66A1">
              <w:rPr>
                <w:rFonts w:eastAsia="Calibri"/>
                <w:szCs w:val="22"/>
                <w:lang w:eastAsia="en-US"/>
              </w:rPr>
              <w:lastRenderedPageBreak/>
              <w:t>Видео-, фотосъемка мероприятий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</w:pPr>
            <w:r w:rsidRPr="00EE66A1">
              <w:t>5-10 классы, родители, наставники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A4057C">
            <w:pPr>
              <w:jc w:val="center"/>
              <w:rPr>
                <w:rFonts w:eastAsia="№Е"/>
                <w:szCs w:val="22"/>
              </w:rPr>
            </w:pPr>
            <w:r w:rsidRPr="00EE66A1">
              <w:rPr>
                <w:rFonts w:eastAsia="№Е"/>
                <w:szCs w:val="22"/>
              </w:rPr>
              <w:t>в течение года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AD5" w:rsidRPr="00EE66A1" w:rsidRDefault="003B0AD5" w:rsidP="003B0AD5">
            <w:pPr>
              <w:jc w:val="center"/>
            </w:pPr>
            <w:r w:rsidRPr="00EE66A1">
              <w:rPr>
                <w:rFonts w:eastAsia="Batang"/>
                <w:lang w:eastAsia="en-US"/>
              </w:rPr>
              <w:t>МБОУ СОШ № 10, г.о. Королёв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D5" w:rsidRPr="00EE66A1" w:rsidRDefault="003B0AD5">
            <w:r w:rsidRPr="00EE66A1">
              <w:t>Родичева П.В.</w:t>
            </w:r>
          </w:p>
        </w:tc>
      </w:tr>
    </w:tbl>
    <w:p w:rsidR="00A724BC" w:rsidRPr="00EE66A1" w:rsidRDefault="00A724BC" w:rsidP="00A724BC">
      <w:pPr>
        <w:pStyle w:val="ac"/>
        <w:jc w:val="center"/>
        <w:rPr>
          <w:b/>
        </w:rPr>
      </w:pPr>
    </w:p>
    <w:p w:rsidR="00A724BC" w:rsidRPr="00EE66A1" w:rsidRDefault="000F2D66" w:rsidP="0040611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E66A1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92668130"/>
      <w:r w:rsidR="00A724BC" w:rsidRPr="00EE66A1">
        <w:rPr>
          <w:rFonts w:ascii="Times New Roman" w:hAnsi="Times New Roman" w:cs="Times New Roman"/>
          <w:sz w:val="28"/>
          <w:szCs w:val="28"/>
        </w:rPr>
        <w:lastRenderedPageBreak/>
        <w:t>Учебно-тематический план</w:t>
      </w:r>
      <w:r w:rsidRPr="00EE66A1">
        <w:rPr>
          <w:rFonts w:ascii="Times New Roman" w:hAnsi="Times New Roman" w:cs="Times New Roman"/>
          <w:sz w:val="28"/>
          <w:szCs w:val="28"/>
        </w:rPr>
        <w:t xml:space="preserve"> </w:t>
      </w:r>
      <w:r w:rsidR="00A724BC" w:rsidRPr="00EE66A1">
        <w:rPr>
          <w:rFonts w:ascii="Times New Roman" w:hAnsi="Times New Roman" w:cs="Times New Roman"/>
          <w:sz w:val="28"/>
          <w:szCs w:val="28"/>
        </w:rPr>
        <w:t>школьного Клуба «Большая перемена»</w:t>
      </w:r>
      <w:bookmarkEnd w:id="3"/>
    </w:p>
    <w:p w:rsidR="001C31AC" w:rsidRPr="00EE66A1" w:rsidRDefault="001C31AC" w:rsidP="001C31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2"/>
        <w:gridCol w:w="2007"/>
        <w:gridCol w:w="1850"/>
        <w:gridCol w:w="2517"/>
        <w:gridCol w:w="1787"/>
      </w:tblGrid>
      <w:tr w:rsidR="00B568A5" w:rsidRPr="00EE66A1" w:rsidTr="00903AA1">
        <w:tc>
          <w:tcPr>
            <w:tcW w:w="0" w:type="auto"/>
            <w:shd w:val="clear" w:color="auto" w:fill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Дата 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Раздел/тема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Тема урока</w:t>
            </w:r>
          </w:p>
        </w:tc>
        <w:tc>
          <w:tcPr>
            <w:tcW w:w="0" w:type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Цели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Количество часов</w:t>
            </w:r>
            <w:r w:rsidRPr="00EE66A1">
              <w:rPr>
                <w:b/>
                <w:lang w:val="en-US"/>
              </w:rPr>
              <w:t>/</w:t>
            </w:r>
            <w:r w:rsidRPr="00EE66A1">
              <w:rPr>
                <w:b/>
              </w:rPr>
              <w:t>время</w:t>
            </w:r>
          </w:p>
        </w:tc>
      </w:tr>
      <w:tr w:rsidR="00B568A5" w:rsidRPr="00EE66A1" w:rsidTr="009F36C0">
        <w:tc>
          <w:tcPr>
            <w:tcW w:w="0" w:type="auto"/>
            <w:shd w:val="clear" w:color="auto" w:fill="auto"/>
            <w:vAlign w:val="center"/>
          </w:tcPr>
          <w:p w:rsidR="00903AA1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10.02</w:t>
            </w:r>
            <w:r w:rsidR="00903AA1" w:rsidRPr="00EE66A1">
              <w:rPr>
                <w:b/>
              </w:rPr>
              <w:t>.202</w:t>
            </w:r>
            <w:r w:rsidRPr="00EE66A1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«Твори»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03AA1" w:rsidRPr="00EE66A1" w:rsidRDefault="00903AA1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Что значит искусство для людей?</w:t>
            </w:r>
            <w:r w:rsidR="00A86D79" w:rsidRPr="00EE66A1">
              <w:rPr>
                <w:sz w:val="24"/>
                <w:szCs w:val="24"/>
              </w:rPr>
              <w:t xml:space="preserve"> (решение кейсов)</w:t>
            </w:r>
          </w:p>
        </w:tc>
        <w:tc>
          <w:tcPr>
            <w:tcW w:w="0" w:type="auto"/>
          </w:tcPr>
          <w:p w:rsidR="00903AA1" w:rsidRPr="00EE66A1" w:rsidRDefault="008311F5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Помочь разобраться куда движется современное искусство.</w:t>
            </w:r>
          </w:p>
        </w:tc>
        <w:tc>
          <w:tcPr>
            <w:tcW w:w="0" w:type="auto"/>
            <w:shd w:val="clear" w:color="auto" w:fill="auto"/>
          </w:tcPr>
          <w:p w:rsidR="00903AA1" w:rsidRPr="00EE66A1" w:rsidRDefault="001C31AC" w:rsidP="00EC0A7C">
            <w:r w:rsidRPr="00EE66A1">
              <w:t>с 15:00 – по 16</w:t>
            </w:r>
            <w:r w:rsidR="00903AA1" w:rsidRPr="00EE66A1">
              <w:t>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17.02.2023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Направление «Сохраняй природу»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Нарушение экологического баланса.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Объединится с единомышленниками и изучить, что происходит с нашей планетой. Сохранение природы, экология и минимизация вредного влияния человека на экосистему.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19.01.2022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«Создавай будущее»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Как устроен мир будущего.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Продумать, как внедрить в современную промышленность полезные инновации.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21.01.2022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«Меняй мир вокруг»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Мой город будущего. Цифровые сервисы умного города.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Развитие умных городов, экологических поселений, ландшафтных и архитектурных решений.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26.01.2022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«Будь здоров»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Здоровое питание и здоровый образ жизни.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Познания основы здоровья для любого человека: спорт, правильное питание и психологический настрой.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28.01.2022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«Расскажи о главном»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Медиа мир. Научная журналистика.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Обучить мастерству подготовки интервью, составление публикаций, как грамотно записать подкаст, сделать качественный документальный фильм, создать свой канал в социальных сетях и сделать его популярным. 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02.02.2022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Направление </w:t>
            </w:r>
            <w:r w:rsidRPr="00EE66A1">
              <w:rPr>
                <w:sz w:val="24"/>
                <w:szCs w:val="24"/>
              </w:rPr>
              <w:lastRenderedPageBreak/>
              <w:t>«Делай добро»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lastRenderedPageBreak/>
              <w:t xml:space="preserve">Волонтерство – </w:t>
            </w:r>
            <w:r w:rsidRPr="00EE66A1">
              <w:rPr>
                <w:sz w:val="24"/>
                <w:szCs w:val="24"/>
              </w:rPr>
              <w:lastRenderedPageBreak/>
              <w:t>забота об обществе.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lastRenderedPageBreak/>
              <w:t xml:space="preserve">Сформировать у </w:t>
            </w:r>
            <w:r w:rsidRPr="00EE66A1">
              <w:rPr>
                <w:sz w:val="24"/>
                <w:szCs w:val="24"/>
              </w:rPr>
              <w:lastRenderedPageBreak/>
              <w:t>подростков представление о волонтерской (добровольческой) деятельности и приобщить их к реализации добровольческих акций.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lastRenderedPageBreak/>
              <w:t xml:space="preserve">с 15:00 – по </w:t>
            </w:r>
            <w:r w:rsidRPr="00EE66A1">
              <w:lastRenderedPageBreak/>
              <w:t>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lastRenderedPageBreak/>
              <w:t>04.02.2022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«Познавай Россию»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Тематический туризм. Шагаем вместе по маршрутам нашей страны.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Изучение исторических мест нашей страны. Продумать, как привлечь туристов в малые города.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09.02.2022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«Помни»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Что такое историческая память, культурное наследие и патриотизм?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Понять, как через личную историю, историю семьи складывается общая история. Создать «Альбом памяти».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11.02.2022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«Открывай Новое»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Современная школа будущего.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Изучение образовательных технологий.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16.02.2022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«Предпринимай»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Бизнес-план. Бизнес-идея.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Реализация своей бизнес-идеи. Здесь формируются основы коммерческого и социального мышления.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18.02.2022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«Служи Отечеству!»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EC0A7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Защита Родины.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кейсов)</w:t>
            </w:r>
          </w:p>
        </w:tc>
        <w:tc>
          <w:tcPr>
            <w:tcW w:w="0" w:type="auto"/>
          </w:tcPr>
          <w:p w:rsidR="001C31AC" w:rsidRPr="00EE66A1" w:rsidRDefault="001C31AC" w:rsidP="009F36C0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Воспитание патриотизма.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9F36C0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«Твори»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 Что значит искусство для людей? 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Помочь разобраться куда движется современное искусство.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Направление «Сохраняй природу»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Нарушение экологического баланса.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Объединится с единомышленниками и изучить, что происходит с нашей планетой. Сохранение природы, экология и минимизация </w:t>
            </w:r>
            <w:r w:rsidRPr="00EE66A1">
              <w:rPr>
                <w:sz w:val="24"/>
                <w:szCs w:val="24"/>
              </w:rPr>
              <w:lastRenderedPageBreak/>
              <w:t>вредного влияния человека на экосистему.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lastRenderedPageBreak/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07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«Создавай будущее»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Как устроен мир будущего.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Продумать, как внедрить в современную промышленность полезные инновации.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«Меняй мир вокруг»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Мой город будущего. Цифровые сервисы умного города.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Развитие умных городов, экологических поселений, ландшафтных и архитектурных решений.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«Будь здоров»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Здоровое питание и здоровый образ жизни.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Познания основы здоровья для любого человека: спорт, правильное питание и психологический настрой.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«Расскажи о главном»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Медиа мир. Научная журналистика.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Обучить мастерству подготовки интервью, составление публикаций, как грамотно записать подкаст, сделать качественный документальный фильм, создать свой канал в социальных сетях и сделать его популярным. 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«Делай добро»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Волонтерство – забота об обществе.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Сформировать у подростков представление о волонтерской (добровольческой) деятельности и приобщить их к реализации добровольческих акций.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«Познавай Россию»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Тематический туризм. Шагаем вместе по маршрутам нашей страны.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 xml:space="preserve">(решение </w:t>
            </w:r>
            <w:r w:rsidRPr="00EE66A1">
              <w:rPr>
                <w:sz w:val="24"/>
                <w:szCs w:val="24"/>
              </w:rPr>
              <w:lastRenderedPageBreak/>
              <w:t>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lastRenderedPageBreak/>
              <w:t>Изучение исторических мест нашей страны. Продумать, как привлечь туристов в малые города.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  <w:r w:rsidR="001C31AC" w:rsidRPr="00EE66A1">
              <w:rPr>
                <w:b/>
              </w:rPr>
              <w:t>.03.2022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«Помни»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 Что такое историческая память, культурное наследие и патриотизм?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Понять, как через личную историю, историю семьи складывается общая история. Создать «Альбом памяти».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30.03</w:t>
            </w:r>
            <w:r w:rsidR="001C31AC" w:rsidRPr="00EE66A1">
              <w:rPr>
                <w:b/>
              </w:rPr>
              <w:t>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«Открывай Новое»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 Современная школа будущего.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Изучение образовательных технологий.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1C31AC" w:rsidRPr="00EE66A1">
              <w:rPr>
                <w:b/>
              </w:rPr>
              <w:t>.04.2022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«Предпринимай»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 Бизнес-план. Бизнес-идея.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Реализация своей бизнес-идеи. Здесь формируются основы коммерческого и социального мышления.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1C31AC" w:rsidRPr="00EE66A1">
              <w:rPr>
                <w:b/>
              </w:rPr>
              <w:t>.04.2022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«Служи Отечеству!»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Защита Родины.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Воспитание патриотизма.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C31AC" w:rsidRPr="00EE66A1">
              <w:rPr>
                <w:b/>
              </w:rPr>
              <w:t>.04.2022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«Твори»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Что значит искусство для людей? 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Помочь разобраться куда движется современное искусство.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C31AC" w:rsidRPr="00EE66A1">
              <w:rPr>
                <w:b/>
              </w:rPr>
              <w:t>.04.2022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Направление «Сохраняй природу»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Нарушение экологического баланса.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Объединится с единомышленниками и изучить, что происходит с нашей планетой. Сохранение природы, экология и минимизация вредного влияния человека на экосистему.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C31AC" w:rsidRPr="00EE66A1">
              <w:rPr>
                <w:b/>
              </w:rPr>
              <w:t>.04.2022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«Создавай будущее»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Как устроен мир будущего.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Продумать, как внедрить в современную промышленность полезные инновации.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1C31AC" w:rsidRPr="00EE66A1">
              <w:rPr>
                <w:b/>
              </w:rPr>
              <w:t>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«Меняй мир вокруг»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Повторение: Мой город будущего. Цифровые </w:t>
            </w:r>
            <w:r w:rsidRPr="00EE66A1">
              <w:rPr>
                <w:sz w:val="24"/>
                <w:szCs w:val="24"/>
              </w:rPr>
              <w:lastRenderedPageBreak/>
              <w:t>сервисы умного города.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lastRenderedPageBreak/>
              <w:t xml:space="preserve">Развитие умных городов, экологических поселений, </w:t>
            </w:r>
            <w:r w:rsidRPr="00EE66A1">
              <w:rPr>
                <w:sz w:val="24"/>
                <w:szCs w:val="24"/>
              </w:rPr>
              <w:lastRenderedPageBreak/>
              <w:t>ландшафтных и архитектурных решений.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lastRenderedPageBreak/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C51435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04</w:t>
            </w:r>
            <w:r w:rsidR="001C31AC" w:rsidRPr="00EE66A1">
              <w:rPr>
                <w:b/>
              </w:rPr>
              <w:t>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«Будь здоров»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Здоровое питание и здоровый образ жизни.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Познания основы здоровья для любого человека: спорт, правильное питание и психологический настрой.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11.05.2022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«Расскажи о главном»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Медиа мир. Научная журналистика.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Обучить мастерству подготовки интервью, составление публикаций, как грамотно записать подкаст, сделать качественный документальный фильм, создать свой канал в социальных сетях и сделать его популярным. 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833FDB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C31AC" w:rsidRPr="00EE66A1">
              <w:rPr>
                <w:b/>
              </w:rPr>
              <w:t>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«Делай добро»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Волонтерство – забота об обществе.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Сформировать у подростков представление о волонтерской (добровольческой) деятельности и приобщить их к реализации добровольческих акций.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18.05.2022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«Познавай Россию»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Тематический туризм. Шагаем вместе по маршрутам нашей страны.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Изучение исторических мест нашей страны. Продумать, как привлечь туристов в малые города.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833FDB" w:rsidP="006F588E">
            <w:pPr>
              <w:pStyle w:val="ac"/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C31AC" w:rsidRPr="00EE66A1">
              <w:rPr>
                <w:b/>
              </w:rPr>
              <w:t>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«Помни»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Что такое историческая память, культурное наследие и патриотизм?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Понять, как через личную историю, историю семьи складывается общая история. Создать «Альбом памяти».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t>25.05.2022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Направление «Открывай </w:t>
            </w:r>
            <w:r w:rsidRPr="00EE66A1">
              <w:rPr>
                <w:sz w:val="24"/>
                <w:szCs w:val="24"/>
              </w:rPr>
              <w:lastRenderedPageBreak/>
              <w:t>Новое»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lastRenderedPageBreak/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 xml:space="preserve">Современная </w:t>
            </w:r>
            <w:r w:rsidRPr="00EE66A1">
              <w:rPr>
                <w:sz w:val="24"/>
                <w:szCs w:val="24"/>
              </w:rPr>
              <w:lastRenderedPageBreak/>
              <w:t>школа будущего.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lastRenderedPageBreak/>
              <w:t xml:space="preserve">Изучение образовательных </w:t>
            </w:r>
            <w:r w:rsidRPr="00EE66A1">
              <w:rPr>
                <w:sz w:val="24"/>
                <w:szCs w:val="24"/>
              </w:rPr>
              <w:lastRenderedPageBreak/>
              <w:t>технологий.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lastRenderedPageBreak/>
              <w:t>с 15:00 – по 16:00 (1ч.)</w:t>
            </w:r>
          </w:p>
        </w:tc>
      </w:tr>
      <w:tr w:rsidR="001C31AC" w:rsidRPr="00EE66A1" w:rsidTr="00EC0A7C"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b/>
              </w:rPr>
            </w:pPr>
            <w:r w:rsidRPr="00EE66A1">
              <w:rPr>
                <w:b/>
              </w:rPr>
              <w:lastRenderedPageBreak/>
              <w:t>27.05.2022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Направление «Предпринимай»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Повторение:</w:t>
            </w:r>
          </w:p>
          <w:p w:rsidR="001C31AC" w:rsidRPr="00EE66A1" w:rsidRDefault="001C31AC" w:rsidP="006F588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Бизнес-план. Бизнес-идея.</w:t>
            </w:r>
            <w:r w:rsidRPr="00EE66A1">
              <w:t xml:space="preserve"> </w:t>
            </w:r>
            <w:r w:rsidRPr="00EE66A1">
              <w:rPr>
                <w:sz w:val="24"/>
                <w:szCs w:val="24"/>
              </w:rPr>
              <w:t>(решение новых кейсов)</w:t>
            </w:r>
          </w:p>
        </w:tc>
        <w:tc>
          <w:tcPr>
            <w:tcW w:w="0" w:type="auto"/>
          </w:tcPr>
          <w:p w:rsidR="001C31AC" w:rsidRPr="00EE66A1" w:rsidRDefault="001C31AC" w:rsidP="006F588E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EE66A1">
              <w:rPr>
                <w:sz w:val="24"/>
                <w:szCs w:val="24"/>
              </w:rPr>
              <w:t>Реализация своей бизнес-идеи. Здесь формируются основы коммерческого и социального мышления.</w:t>
            </w:r>
          </w:p>
        </w:tc>
        <w:tc>
          <w:tcPr>
            <w:tcW w:w="0" w:type="auto"/>
            <w:shd w:val="clear" w:color="auto" w:fill="auto"/>
          </w:tcPr>
          <w:p w:rsidR="001C31AC" w:rsidRPr="00EE66A1" w:rsidRDefault="001C31AC">
            <w:r w:rsidRPr="00EE66A1">
              <w:t>с 15:00 – по 16:00 (1ч.)</w:t>
            </w:r>
          </w:p>
        </w:tc>
      </w:tr>
    </w:tbl>
    <w:p w:rsidR="00A724BC" w:rsidRPr="00EE66A1" w:rsidRDefault="00A724BC" w:rsidP="00A724BC">
      <w:pPr>
        <w:pStyle w:val="ac"/>
        <w:rPr>
          <w:b/>
        </w:rPr>
      </w:pPr>
    </w:p>
    <w:p w:rsidR="00085278" w:rsidRPr="00EE66A1" w:rsidRDefault="00085278" w:rsidP="00E8736F">
      <w:pPr>
        <w:ind w:firstLine="709"/>
        <w:jc w:val="both"/>
        <w:rPr>
          <w:b/>
          <w:sz w:val="28"/>
          <w:szCs w:val="28"/>
        </w:rPr>
      </w:pPr>
    </w:p>
    <w:p w:rsidR="009D0864" w:rsidRPr="00EE66A1" w:rsidRDefault="009D0864" w:rsidP="00E8736F">
      <w:pPr>
        <w:ind w:firstLine="709"/>
        <w:jc w:val="both"/>
        <w:rPr>
          <w:b/>
          <w:sz w:val="28"/>
          <w:szCs w:val="28"/>
          <w:lang w:val="en-US"/>
        </w:rPr>
      </w:pPr>
      <w:r w:rsidRPr="00EE66A1">
        <w:rPr>
          <w:b/>
          <w:sz w:val="28"/>
          <w:szCs w:val="28"/>
        </w:rPr>
        <w:t>Ожидаемый результат:</w:t>
      </w:r>
    </w:p>
    <w:p w:rsidR="008042FD" w:rsidRPr="00EE66A1" w:rsidRDefault="00052CDD" w:rsidP="009C17D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ф</w:t>
      </w:r>
      <w:r w:rsidR="008042FD" w:rsidRPr="00EE66A1">
        <w:rPr>
          <w:sz w:val="28"/>
          <w:szCs w:val="28"/>
        </w:rPr>
        <w:t>ормирование правовой культуры</w:t>
      </w:r>
      <w:r w:rsidRPr="00EE66A1">
        <w:rPr>
          <w:sz w:val="28"/>
          <w:szCs w:val="28"/>
        </w:rPr>
        <w:t>;</w:t>
      </w:r>
    </w:p>
    <w:p w:rsidR="00052CDD" w:rsidRPr="00EE66A1" w:rsidRDefault="00052CDD" w:rsidP="009C17D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умение </w:t>
      </w:r>
      <w:r w:rsidR="00085278" w:rsidRPr="00EE66A1">
        <w:rPr>
          <w:sz w:val="28"/>
          <w:szCs w:val="28"/>
        </w:rPr>
        <w:t>работать в коллективе</w:t>
      </w:r>
      <w:r w:rsidRPr="00EE66A1">
        <w:rPr>
          <w:sz w:val="28"/>
          <w:szCs w:val="28"/>
        </w:rPr>
        <w:t>;</w:t>
      </w:r>
    </w:p>
    <w:p w:rsidR="00052CDD" w:rsidRPr="00EE66A1" w:rsidRDefault="00052CDD" w:rsidP="009C17D8">
      <w:pPr>
        <w:pStyle w:val="Style4"/>
        <w:widowControl/>
        <w:numPr>
          <w:ilvl w:val="0"/>
          <w:numId w:val="29"/>
        </w:numPr>
        <w:tabs>
          <w:tab w:val="left" w:pos="284"/>
          <w:tab w:val="left" w:pos="993"/>
        </w:tabs>
        <w:ind w:left="0" w:firstLine="709"/>
        <w:jc w:val="both"/>
        <w:rPr>
          <w:rStyle w:val="FontStyle42"/>
          <w:spacing w:val="-8"/>
          <w:sz w:val="28"/>
          <w:szCs w:val="28"/>
        </w:rPr>
      </w:pPr>
      <w:r w:rsidRPr="00EE66A1">
        <w:rPr>
          <w:sz w:val="28"/>
          <w:szCs w:val="28"/>
        </w:rPr>
        <w:t>улучшение психологического климата в коллективе, сплочение коллектива</w:t>
      </w:r>
      <w:r w:rsidR="00085278" w:rsidRPr="00EE66A1">
        <w:rPr>
          <w:sz w:val="28"/>
          <w:szCs w:val="28"/>
        </w:rPr>
        <w:t>.</w:t>
      </w:r>
    </w:p>
    <w:p w:rsidR="00E8736F" w:rsidRPr="00EE66A1" w:rsidRDefault="00E8736F" w:rsidP="00E8736F">
      <w:pPr>
        <w:jc w:val="center"/>
        <w:rPr>
          <w:b/>
          <w:i/>
          <w:sz w:val="28"/>
          <w:szCs w:val="28"/>
        </w:rPr>
      </w:pPr>
    </w:p>
    <w:p w:rsidR="009D0864" w:rsidRPr="00EE66A1" w:rsidRDefault="00085278" w:rsidP="00E8736F">
      <w:pPr>
        <w:ind w:firstLine="709"/>
        <w:jc w:val="both"/>
        <w:rPr>
          <w:b/>
          <w:sz w:val="28"/>
          <w:szCs w:val="28"/>
        </w:rPr>
      </w:pPr>
      <w:r w:rsidRPr="00EE66A1">
        <w:rPr>
          <w:b/>
          <w:i/>
          <w:sz w:val="28"/>
          <w:szCs w:val="28"/>
        </w:rPr>
        <w:t xml:space="preserve"> </w:t>
      </w:r>
      <w:r w:rsidR="009D0864" w:rsidRPr="00EE66A1">
        <w:rPr>
          <w:b/>
          <w:sz w:val="28"/>
          <w:szCs w:val="28"/>
        </w:rPr>
        <w:t>Ожидаемый результат:</w:t>
      </w:r>
    </w:p>
    <w:p w:rsidR="00EB3A59" w:rsidRPr="00EE66A1" w:rsidRDefault="00901214" w:rsidP="009C17D8">
      <w:pPr>
        <w:pStyle w:val="ac"/>
        <w:numPr>
          <w:ilvl w:val="0"/>
          <w:numId w:val="31"/>
        </w:numPr>
        <w:tabs>
          <w:tab w:val="left" w:pos="993"/>
        </w:tabs>
        <w:ind w:left="0" w:firstLine="709"/>
      </w:pPr>
      <w:r w:rsidRPr="00EE66A1">
        <w:t>воспитание</w:t>
      </w:r>
      <w:r w:rsidR="004250A3" w:rsidRPr="00EE66A1">
        <w:t xml:space="preserve"> гражданственности, </w:t>
      </w:r>
      <w:r w:rsidRPr="00EE66A1">
        <w:t>уважения к правам, свободам и обязанностям человек;</w:t>
      </w:r>
    </w:p>
    <w:p w:rsidR="00273D5F" w:rsidRPr="00EE66A1" w:rsidRDefault="00273D5F" w:rsidP="009C17D8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воспитание сознательного отношения к народному достоянию, уважения к национальным традициям.</w:t>
      </w:r>
    </w:p>
    <w:p w:rsidR="00833C8D" w:rsidRPr="00EE66A1" w:rsidRDefault="00833C8D" w:rsidP="00E8736F">
      <w:pPr>
        <w:pStyle w:val="ac"/>
        <w:tabs>
          <w:tab w:val="left" w:pos="1134"/>
        </w:tabs>
        <w:ind w:left="709" w:firstLine="0"/>
        <w:jc w:val="center"/>
        <w:rPr>
          <w:b/>
          <w:szCs w:val="32"/>
        </w:rPr>
      </w:pPr>
    </w:p>
    <w:p w:rsidR="00E53C3B" w:rsidRPr="00EE66A1" w:rsidRDefault="00E53C3B" w:rsidP="00264E8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92668131"/>
      <w:r w:rsidRPr="00EE66A1"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  <w:bookmarkEnd w:id="4"/>
    </w:p>
    <w:p w:rsidR="00264E87" w:rsidRDefault="00264E87" w:rsidP="00264E87">
      <w:pPr>
        <w:pStyle w:val="ac"/>
        <w:jc w:val="center"/>
        <w:rPr>
          <w:b/>
        </w:rPr>
      </w:pPr>
      <w:r w:rsidRPr="00EE66A1">
        <w:rPr>
          <w:b/>
        </w:rPr>
        <w:t>Нормативно-правовое обеспечение программы</w:t>
      </w:r>
    </w:p>
    <w:p w:rsidR="00833FDB" w:rsidRPr="00EE66A1" w:rsidRDefault="00833FDB" w:rsidP="00264E87">
      <w:pPr>
        <w:pStyle w:val="ac"/>
        <w:jc w:val="center"/>
        <w:rPr>
          <w:b/>
        </w:rPr>
      </w:pPr>
    </w:p>
    <w:p w:rsidR="00085278" w:rsidRPr="00EE66A1" w:rsidRDefault="00085278" w:rsidP="00085278">
      <w:pPr>
        <w:pStyle w:val="ac"/>
        <w:tabs>
          <w:tab w:val="left" w:pos="1035"/>
        </w:tabs>
      </w:pPr>
      <w:r w:rsidRPr="00EE66A1">
        <w:t xml:space="preserve"> Про</w:t>
      </w:r>
      <w:r w:rsidR="001F324F" w:rsidRPr="00EE66A1">
        <w:t xml:space="preserve">грамма внеурочной деятельности </w:t>
      </w:r>
      <w:r w:rsidR="0038774E" w:rsidRPr="00EE66A1">
        <w:t xml:space="preserve">школьного клуба «Большая перемена» города </w:t>
      </w:r>
      <w:r w:rsidR="00ED5AE5">
        <w:t>Королёв</w:t>
      </w:r>
      <w:r w:rsidR="0038774E" w:rsidRPr="00EE66A1">
        <w:t xml:space="preserve"> на базе государственного общеобразовательного учреждения </w:t>
      </w:r>
      <w:r w:rsidR="00ED5AE5">
        <w:t>МБОУ СОШ № 10</w:t>
      </w:r>
      <w:r w:rsidR="0038774E" w:rsidRPr="00EE66A1">
        <w:t xml:space="preserve"> </w:t>
      </w:r>
      <w:r w:rsidRPr="00EE66A1">
        <w:t>составлена в соответствии с основными идеями и положениями Концепции дополнительного образования детей в РФ, обеспечивающих право ребенка на развитие и свободный выбор различных видов деятельности.</w:t>
      </w:r>
    </w:p>
    <w:p w:rsidR="00833FDB" w:rsidRPr="00833FDB" w:rsidRDefault="00085278" w:rsidP="00833FDB">
      <w:pPr>
        <w:pStyle w:val="ac"/>
        <w:tabs>
          <w:tab w:val="left" w:pos="1035"/>
        </w:tabs>
      </w:pPr>
      <w:r w:rsidRPr="00EE66A1">
        <w:t>Настоящее положение разработано в соответствии с Федеральным законом от 29.12.2012 N 273 «Об образовании в РФ» (ст.34., ст.41, ст.75), Федеральным законом от 28 июня 1995 г. N 98 «О государственной поддержке молодежных и детских общественных объединений», Конвенцией о правах ребенка, Хартией Всероссийского конкурса «Большая перемена</w:t>
      </w:r>
      <w:r w:rsidR="001E0EC5" w:rsidRPr="00EE66A1">
        <w:t>.</w:t>
      </w:r>
    </w:p>
    <w:p w:rsidR="00833FDB" w:rsidRDefault="00833FDB" w:rsidP="001E0EC5">
      <w:pPr>
        <w:pStyle w:val="ac"/>
        <w:spacing w:line="235" w:lineRule="auto"/>
        <w:rPr>
          <w:b/>
          <w:szCs w:val="32"/>
        </w:rPr>
      </w:pPr>
    </w:p>
    <w:p w:rsidR="00A45CAF" w:rsidRPr="00EE66A1" w:rsidRDefault="001E0EC5" w:rsidP="001E0EC5">
      <w:pPr>
        <w:pStyle w:val="ac"/>
        <w:spacing w:line="235" w:lineRule="auto"/>
      </w:pPr>
      <w:r w:rsidRPr="00EE66A1">
        <w:rPr>
          <w:b/>
          <w:szCs w:val="32"/>
        </w:rPr>
        <w:t xml:space="preserve">3.4 </w:t>
      </w:r>
      <w:r w:rsidR="00A45CAF" w:rsidRPr="00EE66A1">
        <w:rPr>
          <w:b/>
          <w:szCs w:val="32"/>
        </w:rPr>
        <w:t>Формы организации деятельности</w:t>
      </w:r>
      <w:r w:rsidRPr="00EE66A1">
        <w:rPr>
          <w:b/>
          <w:szCs w:val="32"/>
        </w:rPr>
        <w:t xml:space="preserve"> клуба</w:t>
      </w:r>
      <w:r w:rsidR="00A45CAF" w:rsidRPr="00EE66A1">
        <w:rPr>
          <w:b/>
          <w:szCs w:val="32"/>
        </w:rPr>
        <w:t>:</w:t>
      </w:r>
    </w:p>
    <w:p w:rsidR="001E0EC5" w:rsidRPr="00EE66A1" w:rsidRDefault="001E0EC5" w:rsidP="001E0EC5">
      <w:pPr>
        <w:pStyle w:val="ac"/>
        <w:spacing w:line="235" w:lineRule="auto"/>
      </w:pPr>
      <w:r w:rsidRPr="00EE66A1">
        <w:t>1.</w:t>
      </w:r>
      <w:r w:rsidRPr="00EE66A1">
        <w:tab/>
        <w:t>Тренинговые занятия, в том числе с элементами командообразования;</w:t>
      </w:r>
    </w:p>
    <w:p w:rsidR="001E0EC5" w:rsidRPr="00EE66A1" w:rsidRDefault="001E0EC5" w:rsidP="001E0EC5">
      <w:pPr>
        <w:pStyle w:val="ac"/>
        <w:spacing w:line="235" w:lineRule="auto"/>
      </w:pPr>
      <w:r w:rsidRPr="00EE66A1">
        <w:t>2.</w:t>
      </w:r>
      <w:r w:rsidRPr="00EE66A1">
        <w:tab/>
        <w:t>Поддержка проектных инициатив и идей участников Клуба;</w:t>
      </w:r>
    </w:p>
    <w:p w:rsidR="001E0EC5" w:rsidRPr="00EE66A1" w:rsidRDefault="001E0EC5" w:rsidP="001E0EC5">
      <w:pPr>
        <w:pStyle w:val="ac"/>
        <w:spacing w:line="235" w:lineRule="auto"/>
      </w:pPr>
      <w:r w:rsidRPr="00EE66A1">
        <w:t>3.</w:t>
      </w:r>
      <w:r w:rsidRPr="00EE66A1">
        <w:tab/>
        <w:t>Организация досуговых мероприятий, экскурсий, походов и т.д.;</w:t>
      </w:r>
    </w:p>
    <w:p w:rsidR="001E0EC5" w:rsidRPr="00EE66A1" w:rsidRDefault="001E0EC5" w:rsidP="001E0EC5">
      <w:pPr>
        <w:pStyle w:val="ac"/>
        <w:spacing w:line="235" w:lineRule="auto"/>
      </w:pPr>
      <w:r w:rsidRPr="00EE66A1">
        <w:t>4.</w:t>
      </w:r>
      <w:r w:rsidRPr="00EE66A1">
        <w:tab/>
        <w:t>Проведение социально-значимых акций и проектов;</w:t>
      </w:r>
    </w:p>
    <w:p w:rsidR="001E0EC5" w:rsidRPr="00EE66A1" w:rsidRDefault="001E0EC5" w:rsidP="001E0EC5">
      <w:pPr>
        <w:pStyle w:val="ac"/>
        <w:spacing w:line="235" w:lineRule="auto"/>
      </w:pPr>
      <w:r w:rsidRPr="00EE66A1">
        <w:lastRenderedPageBreak/>
        <w:t>5.</w:t>
      </w:r>
      <w:r w:rsidRPr="00EE66A1">
        <w:tab/>
        <w:t>Участие в мероприятиях и проектах Всероссийского конкурса «Большая перемена» и АНО «Большая Перемена»;</w:t>
      </w:r>
    </w:p>
    <w:p w:rsidR="001E0EC5" w:rsidRPr="00EE66A1" w:rsidRDefault="001E0EC5" w:rsidP="001E0EC5">
      <w:pPr>
        <w:pStyle w:val="ac"/>
        <w:spacing w:line="235" w:lineRule="auto"/>
      </w:pPr>
      <w:r w:rsidRPr="00EE66A1">
        <w:t>6.</w:t>
      </w:r>
      <w:r w:rsidRPr="00EE66A1">
        <w:tab/>
        <w:t>Другие формы, не противоречащие законодательству Российской Федерации, Уставу образовательной организации и настоящему Положению клуба «Большая перемена».</w:t>
      </w:r>
    </w:p>
    <w:p w:rsidR="00B56528" w:rsidRPr="00EE66A1" w:rsidRDefault="00B56528" w:rsidP="00627F32">
      <w:pPr>
        <w:pStyle w:val="ac"/>
        <w:spacing w:line="235" w:lineRule="auto"/>
        <w:rPr>
          <w:b/>
          <w:szCs w:val="32"/>
        </w:rPr>
      </w:pPr>
    </w:p>
    <w:p w:rsidR="00A45CAF" w:rsidRPr="00EE66A1" w:rsidRDefault="00A45CAF" w:rsidP="00627F32">
      <w:pPr>
        <w:pStyle w:val="ac"/>
        <w:spacing w:line="235" w:lineRule="auto"/>
        <w:rPr>
          <w:b/>
          <w:sz w:val="32"/>
          <w:szCs w:val="32"/>
        </w:rPr>
      </w:pPr>
      <w:r w:rsidRPr="00EE66A1">
        <w:rPr>
          <w:b/>
          <w:szCs w:val="32"/>
        </w:rPr>
        <w:t>Методы организации деятельности</w:t>
      </w:r>
      <w:r w:rsidRPr="00EE66A1">
        <w:rPr>
          <w:b/>
          <w:sz w:val="32"/>
          <w:szCs w:val="32"/>
        </w:rPr>
        <w:t>:</w:t>
      </w:r>
    </w:p>
    <w:p w:rsidR="00A45CAF" w:rsidRPr="00EE66A1" w:rsidRDefault="00A45CAF" w:rsidP="009C17D8">
      <w:pPr>
        <w:pStyle w:val="ac"/>
        <w:numPr>
          <w:ilvl w:val="0"/>
          <w:numId w:val="18"/>
        </w:numPr>
        <w:tabs>
          <w:tab w:val="left" w:pos="993"/>
        </w:tabs>
        <w:spacing w:line="235" w:lineRule="auto"/>
        <w:ind w:left="0" w:firstLine="709"/>
        <w:rPr>
          <w:rStyle w:val="FontStyle42"/>
          <w:sz w:val="28"/>
        </w:rPr>
      </w:pPr>
      <w:r w:rsidRPr="00EE66A1">
        <w:rPr>
          <w:rStyle w:val="FontStyle42"/>
          <w:sz w:val="28"/>
        </w:rPr>
        <w:t>словесные: беседа, круглый стол;</w:t>
      </w:r>
    </w:p>
    <w:p w:rsidR="00A45CAF" w:rsidRPr="00EE66A1" w:rsidRDefault="00A45CAF" w:rsidP="009C17D8">
      <w:pPr>
        <w:pStyle w:val="ac"/>
        <w:numPr>
          <w:ilvl w:val="0"/>
          <w:numId w:val="18"/>
        </w:numPr>
        <w:tabs>
          <w:tab w:val="left" w:pos="993"/>
        </w:tabs>
        <w:spacing w:line="235" w:lineRule="auto"/>
        <w:ind w:left="0" w:firstLine="709"/>
        <w:rPr>
          <w:rStyle w:val="FontStyle42"/>
          <w:sz w:val="28"/>
        </w:rPr>
      </w:pPr>
      <w:r w:rsidRPr="00EE66A1">
        <w:rPr>
          <w:rStyle w:val="FontStyle42"/>
          <w:sz w:val="28"/>
        </w:rPr>
        <w:t>наглядные: демонстрация плакатов, выставок;</w:t>
      </w:r>
    </w:p>
    <w:p w:rsidR="00A45CAF" w:rsidRPr="00EE66A1" w:rsidRDefault="00A45CAF" w:rsidP="009C17D8">
      <w:pPr>
        <w:pStyle w:val="ac"/>
        <w:numPr>
          <w:ilvl w:val="0"/>
          <w:numId w:val="18"/>
        </w:numPr>
        <w:tabs>
          <w:tab w:val="left" w:pos="993"/>
        </w:tabs>
        <w:spacing w:line="235" w:lineRule="auto"/>
        <w:ind w:left="0" w:firstLine="709"/>
        <w:rPr>
          <w:rStyle w:val="FontStyle42"/>
          <w:sz w:val="28"/>
        </w:rPr>
      </w:pPr>
      <w:r w:rsidRPr="00EE66A1">
        <w:rPr>
          <w:rStyle w:val="FontStyle42"/>
          <w:sz w:val="28"/>
        </w:rPr>
        <w:t>практические: деловая игра, практические задания, тренинги, диагностические методы (анкетирование, беседа и др.).</w:t>
      </w:r>
    </w:p>
    <w:p w:rsidR="00CF2175" w:rsidRPr="00EE66A1" w:rsidRDefault="004604B6" w:rsidP="00627F32">
      <w:pPr>
        <w:spacing w:line="235" w:lineRule="auto"/>
        <w:ind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>Ведется активное сотрудничество с различными учреждениями образования</w:t>
      </w:r>
      <w:r w:rsidR="001E0EC5" w:rsidRPr="00EE66A1">
        <w:rPr>
          <w:sz w:val="28"/>
          <w:szCs w:val="28"/>
        </w:rPr>
        <w:t>.</w:t>
      </w:r>
      <w:r w:rsidRPr="00EE66A1">
        <w:rPr>
          <w:sz w:val="28"/>
          <w:szCs w:val="28"/>
        </w:rPr>
        <w:t xml:space="preserve"> </w:t>
      </w:r>
      <w:r w:rsidR="001E0EC5" w:rsidRPr="00EE66A1">
        <w:rPr>
          <w:sz w:val="28"/>
          <w:szCs w:val="28"/>
        </w:rPr>
        <w:t xml:space="preserve"> </w:t>
      </w:r>
    </w:p>
    <w:p w:rsidR="001E0EC5" w:rsidRPr="00EE66A1" w:rsidRDefault="001E0EC5" w:rsidP="001E0EC5">
      <w:pPr>
        <w:spacing w:line="235" w:lineRule="auto"/>
        <w:ind w:firstLine="709"/>
        <w:jc w:val="both"/>
        <w:rPr>
          <w:sz w:val="28"/>
          <w:szCs w:val="28"/>
        </w:rPr>
      </w:pPr>
      <w:r w:rsidRPr="00EE66A1">
        <w:rPr>
          <w:sz w:val="28"/>
          <w:szCs w:val="28"/>
        </w:rPr>
        <w:t xml:space="preserve"> Работа Клуба осуществляется на безвозмездной основе.</w:t>
      </w:r>
    </w:p>
    <w:p w:rsidR="001E0EC5" w:rsidRPr="00EE66A1" w:rsidRDefault="00ED5AE5" w:rsidP="001E0EC5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0EC5" w:rsidRPr="00EE66A1">
        <w:rPr>
          <w:sz w:val="28"/>
          <w:szCs w:val="28"/>
        </w:rPr>
        <w:t>Клуб имеет право привлекать спонсорские средства, благотворительные пожертвования юридических и физических лиц для организации своей деятельности.</w:t>
      </w:r>
    </w:p>
    <w:p w:rsidR="00CF2175" w:rsidRPr="00EE66A1" w:rsidRDefault="001F324F" w:rsidP="00264E87">
      <w:pPr>
        <w:pStyle w:val="af2"/>
        <w:spacing w:line="235" w:lineRule="auto"/>
        <w:ind w:firstLine="709"/>
        <w:jc w:val="center"/>
        <w:rPr>
          <w:b/>
          <w:sz w:val="28"/>
          <w:szCs w:val="28"/>
        </w:rPr>
      </w:pPr>
      <w:r w:rsidRPr="00EE66A1">
        <w:rPr>
          <w:b/>
          <w:sz w:val="28"/>
          <w:szCs w:val="28"/>
        </w:rPr>
        <w:br w:type="page"/>
      </w:r>
      <w:r w:rsidR="00CF2175" w:rsidRPr="00EE66A1">
        <w:rPr>
          <w:b/>
          <w:sz w:val="28"/>
          <w:szCs w:val="28"/>
        </w:rPr>
        <w:lastRenderedPageBreak/>
        <w:t>Формы сотрудничества с родителями:</w:t>
      </w:r>
    </w:p>
    <w:p w:rsidR="00152A51" w:rsidRPr="00EE66A1" w:rsidRDefault="00152A51" w:rsidP="00264E87">
      <w:pPr>
        <w:pStyle w:val="af2"/>
        <w:spacing w:line="235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3827"/>
        <w:gridCol w:w="4252"/>
      </w:tblGrid>
      <w:tr w:rsidR="00CF2175" w:rsidRPr="00EE66A1" w:rsidTr="00264E87">
        <w:trPr>
          <w:jc w:val="center"/>
        </w:trPr>
        <w:tc>
          <w:tcPr>
            <w:tcW w:w="1668" w:type="dxa"/>
            <w:vAlign w:val="center"/>
          </w:tcPr>
          <w:p w:rsidR="00CF2175" w:rsidRPr="00EE66A1" w:rsidRDefault="00CF2175" w:rsidP="00627F32">
            <w:pPr>
              <w:spacing w:line="235" w:lineRule="auto"/>
              <w:jc w:val="center"/>
              <w:rPr>
                <w:b/>
                <w:iCs/>
                <w:sz w:val="28"/>
                <w:szCs w:val="28"/>
              </w:rPr>
            </w:pPr>
            <w:r w:rsidRPr="00EE66A1">
              <w:rPr>
                <w:b/>
                <w:iCs/>
                <w:sz w:val="28"/>
                <w:szCs w:val="28"/>
              </w:rPr>
              <w:t>Месяц</w:t>
            </w:r>
          </w:p>
        </w:tc>
        <w:tc>
          <w:tcPr>
            <w:tcW w:w="3827" w:type="dxa"/>
            <w:vAlign w:val="center"/>
          </w:tcPr>
          <w:p w:rsidR="00CF2175" w:rsidRPr="00EE66A1" w:rsidRDefault="00CF2175" w:rsidP="00627F32">
            <w:pPr>
              <w:spacing w:line="235" w:lineRule="auto"/>
              <w:jc w:val="center"/>
              <w:rPr>
                <w:b/>
                <w:iCs/>
                <w:sz w:val="28"/>
                <w:szCs w:val="28"/>
              </w:rPr>
            </w:pPr>
            <w:r w:rsidRPr="00EE66A1">
              <w:rPr>
                <w:b/>
                <w:iCs/>
                <w:sz w:val="28"/>
                <w:szCs w:val="28"/>
              </w:rPr>
              <w:t>Название мероприятий</w:t>
            </w:r>
          </w:p>
        </w:tc>
        <w:tc>
          <w:tcPr>
            <w:tcW w:w="4252" w:type="dxa"/>
            <w:vAlign w:val="center"/>
          </w:tcPr>
          <w:p w:rsidR="00CF2175" w:rsidRPr="00EE66A1" w:rsidRDefault="00CF2175" w:rsidP="00627F32">
            <w:pPr>
              <w:spacing w:line="235" w:lineRule="auto"/>
              <w:jc w:val="center"/>
              <w:rPr>
                <w:b/>
                <w:iCs/>
                <w:sz w:val="28"/>
                <w:szCs w:val="28"/>
              </w:rPr>
            </w:pPr>
            <w:r w:rsidRPr="00EE66A1">
              <w:rPr>
                <w:b/>
                <w:iCs/>
                <w:sz w:val="28"/>
                <w:szCs w:val="28"/>
              </w:rPr>
              <w:t>Цель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4252" w:type="dxa"/>
          </w:tcPr>
          <w:p w:rsidR="00CF2175" w:rsidRPr="00EE66A1" w:rsidRDefault="00CF2175" w:rsidP="001E0EC5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 xml:space="preserve">Набор детей в </w:t>
            </w:r>
            <w:r w:rsidR="001E0EC5" w:rsidRPr="00EE66A1">
              <w:rPr>
                <w:iCs/>
                <w:sz w:val="28"/>
                <w:szCs w:val="28"/>
              </w:rPr>
              <w:t>клуб</w:t>
            </w:r>
            <w:r w:rsidRPr="00EE66A1">
              <w:rPr>
                <w:iCs/>
                <w:sz w:val="28"/>
                <w:szCs w:val="28"/>
              </w:rPr>
              <w:t xml:space="preserve">, знакомство с целью и задачами </w:t>
            </w:r>
            <w:r w:rsidR="001E0EC5" w:rsidRPr="00EE66A1">
              <w:rPr>
                <w:iCs/>
                <w:sz w:val="28"/>
                <w:szCs w:val="28"/>
              </w:rPr>
              <w:t>клуба</w:t>
            </w:r>
            <w:r w:rsidRPr="00EE66A1">
              <w:rPr>
                <w:iCs/>
                <w:sz w:val="28"/>
                <w:szCs w:val="28"/>
              </w:rPr>
              <w:t>.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 xml:space="preserve">Совместная подготовка </w:t>
            </w:r>
            <w:r w:rsidR="001E0EC5" w:rsidRPr="00EE66A1">
              <w:rPr>
                <w:iCs/>
                <w:sz w:val="28"/>
                <w:szCs w:val="28"/>
              </w:rPr>
              <w:t>к конкурсу и проведение совместных мероприятий</w:t>
            </w:r>
          </w:p>
        </w:tc>
        <w:tc>
          <w:tcPr>
            <w:tcW w:w="4252" w:type="dxa"/>
          </w:tcPr>
          <w:p w:rsidR="00CF2175" w:rsidRPr="00EE66A1" w:rsidRDefault="00CF2175" w:rsidP="001E0EC5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 xml:space="preserve">Привлечь родителей к работе </w:t>
            </w:r>
            <w:r w:rsidR="001E0EC5" w:rsidRPr="00EE66A1">
              <w:rPr>
                <w:iCs/>
                <w:sz w:val="28"/>
                <w:szCs w:val="28"/>
              </w:rPr>
              <w:t>клуба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4252" w:type="dxa"/>
          </w:tcPr>
          <w:p w:rsidR="00CF2175" w:rsidRPr="00EE66A1" w:rsidRDefault="00CF2175" w:rsidP="00627F32">
            <w:pPr>
              <w:spacing w:line="235" w:lineRule="auto"/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Анкетирование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rPr>
                <w:sz w:val="28"/>
                <w:szCs w:val="28"/>
              </w:rPr>
            </w:pPr>
            <w:r w:rsidRPr="00EE66A1">
              <w:rPr>
                <w:sz w:val="28"/>
                <w:szCs w:val="28"/>
              </w:rPr>
              <w:t>Совместная подготовка к Новогоднему празднику</w:t>
            </w:r>
          </w:p>
        </w:tc>
        <w:tc>
          <w:tcPr>
            <w:tcW w:w="4252" w:type="dxa"/>
          </w:tcPr>
          <w:p w:rsidR="00CF2175" w:rsidRPr="00EE66A1" w:rsidRDefault="00CF2175" w:rsidP="001E0EC5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 xml:space="preserve">Совместная работа родителей и детей в </w:t>
            </w:r>
            <w:r w:rsidR="001E0EC5" w:rsidRPr="00EE66A1">
              <w:rPr>
                <w:iCs/>
                <w:sz w:val="28"/>
                <w:szCs w:val="28"/>
              </w:rPr>
              <w:t>клубе</w:t>
            </w:r>
            <w:r w:rsidRPr="00EE66A1">
              <w:rPr>
                <w:iCs/>
                <w:sz w:val="28"/>
                <w:szCs w:val="28"/>
              </w:rPr>
              <w:t>.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pStyle w:val="af2"/>
              <w:rPr>
                <w:iCs/>
                <w:sz w:val="28"/>
                <w:szCs w:val="28"/>
              </w:rPr>
            </w:pPr>
            <w:r w:rsidRPr="00EE66A1">
              <w:rPr>
                <w:sz w:val="28"/>
                <w:szCs w:val="28"/>
              </w:rPr>
              <w:t xml:space="preserve">Открытое мероприятие </w:t>
            </w:r>
          </w:p>
        </w:tc>
        <w:tc>
          <w:tcPr>
            <w:tcW w:w="4252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Выявление творческих способностей детей.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CF2175" w:rsidRPr="00EE66A1" w:rsidRDefault="001E0EC5" w:rsidP="00627F32">
            <w:pPr>
              <w:rPr>
                <w:sz w:val="28"/>
                <w:szCs w:val="28"/>
              </w:rPr>
            </w:pPr>
            <w:r w:rsidRPr="00EE66A1">
              <w:rPr>
                <w:sz w:val="28"/>
                <w:szCs w:val="28"/>
              </w:rPr>
              <w:t xml:space="preserve">Подготовка детей к конкурсу «Большая перемена» </w:t>
            </w:r>
          </w:p>
        </w:tc>
        <w:tc>
          <w:tcPr>
            <w:tcW w:w="4252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Выявление творческих способностей детей.</w:t>
            </w:r>
          </w:p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Привлечь родителей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CF2175" w:rsidRPr="00EE66A1" w:rsidRDefault="001E0EC5" w:rsidP="00627F32">
            <w:pPr>
              <w:rPr>
                <w:sz w:val="28"/>
                <w:szCs w:val="28"/>
              </w:rPr>
            </w:pPr>
            <w:r w:rsidRPr="00EE66A1">
              <w:rPr>
                <w:sz w:val="28"/>
                <w:szCs w:val="28"/>
              </w:rPr>
              <w:t>Участие в конкурсе «Большая перемена»</w:t>
            </w:r>
          </w:p>
        </w:tc>
        <w:tc>
          <w:tcPr>
            <w:tcW w:w="4252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Выявление творческих способностей детей.</w:t>
            </w:r>
          </w:p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Привлечь родителей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rPr>
                <w:sz w:val="28"/>
                <w:szCs w:val="28"/>
              </w:rPr>
            </w:pPr>
            <w:r w:rsidRPr="00EE66A1">
              <w:rPr>
                <w:sz w:val="28"/>
                <w:szCs w:val="28"/>
              </w:rPr>
              <w:t xml:space="preserve">Открытое занятие </w:t>
            </w:r>
          </w:p>
        </w:tc>
        <w:tc>
          <w:tcPr>
            <w:tcW w:w="4252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Выявление творческих способностей детей.</w:t>
            </w:r>
          </w:p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Привлечь родителей</w:t>
            </w:r>
          </w:p>
        </w:tc>
      </w:tr>
      <w:tr w:rsidR="00CF2175" w:rsidRPr="00EE66A1" w:rsidTr="00264E87">
        <w:trPr>
          <w:jc w:val="center"/>
        </w:trPr>
        <w:tc>
          <w:tcPr>
            <w:tcW w:w="1668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Родительское собрание</w:t>
            </w:r>
          </w:p>
        </w:tc>
        <w:tc>
          <w:tcPr>
            <w:tcW w:w="4252" w:type="dxa"/>
          </w:tcPr>
          <w:p w:rsidR="00CF2175" w:rsidRPr="00EE66A1" w:rsidRDefault="00CF2175" w:rsidP="00627F32">
            <w:pPr>
              <w:jc w:val="both"/>
              <w:rPr>
                <w:iCs/>
                <w:sz w:val="28"/>
                <w:szCs w:val="28"/>
              </w:rPr>
            </w:pPr>
            <w:r w:rsidRPr="00EE66A1">
              <w:rPr>
                <w:iCs/>
                <w:sz w:val="28"/>
                <w:szCs w:val="28"/>
              </w:rPr>
              <w:t>Итог совместной работы</w:t>
            </w:r>
          </w:p>
        </w:tc>
      </w:tr>
    </w:tbl>
    <w:p w:rsidR="001E0EC5" w:rsidRPr="00EE66A1" w:rsidRDefault="001E0EC5" w:rsidP="00152A51">
      <w:pPr>
        <w:pStyle w:val="ac"/>
        <w:rPr>
          <w:rStyle w:val="FontStyle42"/>
          <w:sz w:val="28"/>
          <w:szCs w:val="28"/>
        </w:rPr>
      </w:pPr>
    </w:p>
    <w:p w:rsidR="00B56528" w:rsidRPr="00EE66A1" w:rsidRDefault="00645F91" w:rsidP="0040611C">
      <w:pPr>
        <w:pStyle w:val="ac"/>
        <w:jc w:val="center"/>
      </w:pPr>
      <w:r w:rsidRPr="00EE66A1">
        <w:rPr>
          <w:b/>
        </w:rPr>
        <w:br w:type="page"/>
      </w:r>
      <w:r w:rsidR="004604B6" w:rsidRPr="00EE66A1">
        <w:rPr>
          <w:b/>
        </w:rPr>
        <w:lastRenderedPageBreak/>
        <w:t>Кадровое обеспечение программы</w:t>
      </w:r>
    </w:p>
    <w:p w:rsidR="00B56528" w:rsidRPr="00EE66A1" w:rsidRDefault="00B56528" w:rsidP="00152A51">
      <w:pPr>
        <w:pStyle w:val="ac"/>
      </w:pPr>
    </w:p>
    <w:p w:rsidR="004604B6" w:rsidRPr="00EE66A1" w:rsidRDefault="00472A2B" w:rsidP="00152A51">
      <w:pPr>
        <w:pStyle w:val="ac"/>
      </w:pPr>
      <w:r w:rsidRPr="00EE66A1">
        <w:t>Кадровое обеспечение программы включает: к</w:t>
      </w:r>
      <w:r w:rsidR="001E0EC5" w:rsidRPr="00EE66A1">
        <w:t xml:space="preserve">оординатор клуба, </w:t>
      </w:r>
      <w:r w:rsidR="004604B6" w:rsidRPr="00EE66A1">
        <w:t xml:space="preserve">педагог-организатор, </w:t>
      </w:r>
      <w:r w:rsidR="001E0EC5" w:rsidRPr="00EE66A1">
        <w:t>наставники (учителя-предметники, классные руководители, родители, выпускники, педагоги дополнительного образования).</w:t>
      </w:r>
    </w:p>
    <w:p w:rsidR="009A4A26" w:rsidRPr="00EE66A1" w:rsidRDefault="009A4A26" w:rsidP="00152A51">
      <w:pPr>
        <w:pStyle w:val="ac"/>
        <w:rPr>
          <w:b/>
        </w:rPr>
      </w:pPr>
    </w:p>
    <w:p w:rsidR="004604B6" w:rsidRPr="00EE66A1" w:rsidRDefault="004604B6" w:rsidP="00B56528">
      <w:pPr>
        <w:pStyle w:val="ac"/>
        <w:jc w:val="center"/>
        <w:rPr>
          <w:b/>
        </w:rPr>
      </w:pPr>
      <w:r w:rsidRPr="00EE66A1">
        <w:rPr>
          <w:b/>
        </w:rPr>
        <w:t>Ф</w:t>
      </w:r>
      <w:r w:rsidR="00472A2B" w:rsidRPr="00EE66A1">
        <w:rPr>
          <w:b/>
        </w:rPr>
        <w:t>инансовое обеспечение программы</w:t>
      </w:r>
    </w:p>
    <w:p w:rsidR="001E0EC5" w:rsidRPr="00EE66A1" w:rsidRDefault="001E0EC5" w:rsidP="00152A51">
      <w:pPr>
        <w:pStyle w:val="ac"/>
      </w:pPr>
    </w:p>
    <w:p w:rsidR="00463252" w:rsidRPr="00EE66A1" w:rsidRDefault="001E0EC5" w:rsidP="00463252">
      <w:pPr>
        <w:pStyle w:val="ac"/>
        <w:tabs>
          <w:tab w:val="left" w:pos="993"/>
        </w:tabs>
      </w:pPr>
      <w:r w:rsidRPr="00EE66A1">
        <w:t>Работа Клуба осуществляется на безвозмездной основе. Клуб имеет право привлекать спонсорские средства, благотворительные пожертвования юридических и физических лиц для организации своей деятельности.</w:t>
      </w:r>
    </w:p>
    <w:p w:rsidR="00DF2927" w:rsidRPr="00EE66A1" w:rsidRDefault="005873DC" w:rsidP="0040611C">
      <w:pPr>
        <w:pStyle w:val="1"/>
        <w:jc w:val="center"/>
        <w:rPr>
          <w:b w:val="0"/>
        </w:rPr>
      </w:pPr>
      <w:r w:rsidRPr="00EE66A1">
        <w:rPr>
          <w:b w:val="0"/>
        </w:rPr>
        <w:br w:type="page"/>
      </w:r>
      <w:bookmarkStart w:id="5" w:name="_Toc92668132"/>
      <w:r w:rsidR="00DF2927" w:rsidRPr="00EE66A1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40611C" w:rsidRPr="00EE66A1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bookmarkEnd w:id="5"/>
    </w:p>
    <w:p w:rsidR="00264E87" w:rsidRPr="00EE66A1" w:rsidRDefault="00264E87" w:rsidP="00DF2927">
      <w:pPr>
        <w:pStyle w:val="ac"/>
        <w:spacing w:line="276" w:lineRule="auto"/>
        <w:jc w:val="center"/>
        <w:rPr>
          <w:b/>
        </w:rPr>
      </w:pPr>
    </w:p>
    <w:p w:rsidR="00DF2927" w:rsidRPr="00EE66A1" w:rsidRDefault="00DF2927" w:rsidP="00264E87">
      <w:pPr>
        <w:pStyle w:val="ac"/>
        <w:spacing w:line="276" w:lineRule="auto"/>
        <w:jc w:val="center"/>
        <w:rPr>
          <w:b/>
          <w:i/>
        </w:rPr>
      </w:pPr>
      <w:r w:rsidRPr="00EE66A1">
        <w:rPr>
          <w:b/>
          <w:i/>
        </w:rPr>
        <w:t xml:space="preserve">Литература для </w:t>
      </w:r>
      <w:r w:rsidR="00CA5928" w:rsidRPr="00EE66A1">
        <w:rPr>
          <w:b/>
          <w:i/>
        </w:rPr>
        <w:t>наставника</w:t>
      </w:r>
    </w:p>
    <w:p w:rsidR="00525989" w:rsidRPr="00EE66A1" w:rsidRDefault="00525989" w:rsidP="00525989">
      <w:pPr>
        <w:pStyle w:val="ac"/>
        <w:numPr>
          <w:ilvl w:val="0"/>
          <w:numId w:val="38"/>
        </w:numPr>
        <w:spacing w:line="276" w:lineRule="auto"/>
      </w:pPr>
      <w:r w:rsidRPr="00EE66A1">
        <w:t xml:space="preserve">Закон «Об образовании в Российской Федерации»: Федеральный закон от 29 декабря 2012 г. № 273-ФЗ. </w:t>
      </w:r>
    </w:p>
    <w:p w:rsidR="00525989" w:rsidRPr="00EE66A1" w:rsidRDefault="00525989" w:rsidP="00525989">
      <w:pPr>
        <w:pStyle w:val="ac"/>
        <w:numPr>
          <w:ilvl w:val="0"/>
          <w:numId w:val="38"/>
        </w:numPr>
        <w:spacing w:line="276" w:lineRule="auto"/>
      </w:pPr>
      <w:r w:rsidRPr="00EE66A1">
        <w:t>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 ; зарегистрировано в Минюсте РФ 3 марта 2011 г.</w:t>
      </w:r>
    </w:p>
    <w:p w:rsidR="00525989" w:rsidRPr="00EE66A1" w:rsidRDefault="00525989" w:rsidP="00525989">
      <w:pPr>
        <w:pStyle w:val="ac"/>
        <w:numPr>
          <w:ilvl w:val="0"/>
          <w:numId w:val="38"/>
        </w:numPr>
        <w:spacing w:line="276" w:lineRule="auto"/>
      </w:pPr>
      <w:r w:rsidRPr="00EE66A1">
        <w:t>Федеральный государственный образовательный стандарт основного общего образования: приказ Минобрнауки России от 17 декабря 2010 г. № 1897;</w:t>
      </w:r>
    </w:p>
    <w:p w:rsidR="00525989" w:rsidRPr="00EE66A1" w:rsidRDefault="00525989" w:rsidP="00525989">
      <w:pPr>
        <w:pStyle w:val="ac"/>
        <w:numPr>
          <w:ilvl w:val="0"/>
          <w:numId w:val="38"/>
        </w:numPr>
        <w:spacing w:line="276" w:lineRule="auto"/>
      </w:pPr>
      <w:r w:rsidRPr="00EE66A1">
        <w:t>ФГОС Основное общее образование</w:t>
      </w:r>
      <w:r w:rsidR="00463252" w:rsidRPr="00EE66A1">
        <w:t xml:space="preserve"> </w:t>
      </w:r>
      <w:r w:rsidRPr="00EE66A1">
        <w:t>Приказ Минобрнауки России от 17.12.2010 N 1897 (ред. от 11.12.2020)</w:t>
      </w:r>
      <w:r w:rsidR="00463252" w:rsidRPr="00EE66A1">
        <w:t>;</w:t>
      </w:r>
    </w:p>
    <w:p w:rsidR="00463252" w:rsidRPr="00EE66A1" w:rsidRDefault="00463252" w:rsidP="00463252">
      <w:pPr>
        <w:pStyle w:val="ac"/>
        <w:numPr>
          <w:ilvl w:val="0"/>
          <w:numId w:val="38"/>
        </w:numPr>
        <w:spacing w:line="276" w:lineRule="auto"/>
      </w:pPr>
      <w:r w:rsidRPr="00EE66A1">
        <w:t>ФГОС Среднее общее образование Приказ Минобрнауки России от 17.05.2012 N 413 (ред. от 11.12.2020);</w:t>
      </w:r>
    </w:p>
    <w:p w:rsidR="00463252" w:rsidRPr="00EE66A1" w:rsidRDefault="00463252" w:rsidP="00463252">
      <w:pPr>
        <w:pStyle w:val="ac"/>
        <w:numPr>
          <w:ilvl w:val="0"/>
          <w:numId w:val="38"/>
        </w:numPr>
        <w:spacing w:line="276" w:lineRule="auto"/>
      </w:pPr>
      <w:r w:rsidRPr="00EE66A1">
        <w:t>ФГОС среднего профессионального образования;</w:t>
      </w:r>
    </w:p>
    <w:p w:rsidR="00463252" w:rsidRPr="00EE66A1" w:rsidRDefault="00463252" w:rsidP="00463252">
      <w:pPr>
        <w:pStyle w:val="ac"/>
        <w:numPr>
          <w:ilvl w:val="0"/>
          <w:numId w:val="38"/>
        </w:numPr>
        <w:spacing w:line="276" w:lineRule="auto"/>
      </w:pPr>
      <w:r w:rsidRPr="00EE66A1">
        <w:t>Зарегистрировано в Минюсте России 7 июня 2012 г. N 24480</w:t>
      </w:r>
    </w:p>
    <w:p w:rsidR="00525989" w:rsidRPr="00EE66A1" w:rsidRDefault="00525989" w:rsidP="00525989">
      <w:pPr>
        <w:pStyle w:val="ac"/>
        <w:numPr>
          <w:ilvl w:val="0"/>
          <w:numId w:val="38"/>
        </w:numPr>
        <w:spacing w:line="276" w:lineRule="auto"/>
      </w:pPr>
      <w:r w:rsidRPr="00EE66A1">
        <w:t>Зарегистрировано в Минюсте России 1 февраля 2011 г. N 19644</w:t>
      </w:r>
    </w:p>
    <w:p w:rsidR="00525989" w:rsidRPr="00EE66A1" w:rsidRDefault="00525989" w:rsidP="00525989">
      <w:pPr>
        <w:pStyle w:val="ac"/>
        <w:numPr>
          <w:ilvl w:val="0"/>
          <w:numId w:val="38"/>
        </w:numPr>
        <w:spacing w:line="276" w:lineRule="auto"/>
      </w:pPr>
      <w:r w:rsidRPr="00EE66A1">
        <w:t>Федеральные требования к образовательным учреждениям в части охраны здоровья обучающихся, воспитанников (утверждены приказом Минобрнауки России от 28.12.2010 №2106);</w:t>
      </w:r>
    </w:p>
    <w:p w:rsidR="00463252" w:rsidRPr="00EE66A1" w:rsidRDefault="00463252" w:rsidP="00463252">
      <w:pPr>
        <w:pStyle w:val="ac"/>
        <w:numPr>
          <w:ilvl w:val="0"/>
          <w:numId w:val="38"/>
        </w:numPr>
        <w:spacing w:line="276" w:lineRule="auto"/>
      </w:pPr>
      <w:r w:rsidRPr="00EE66A1">
        <w:t xml:space="preserve"> Положение о  Всероссийском конкурсе «Большая перемена».</w:t>
      </w:r>
    </w:p>
    <w:p w:rsidR="002B28DD" w:rsidRPr="00EE66A1" w:rsidRDefault="002B28DD" w:rsidP="00CA5928">
      <w:pPr>
        <w:pStyle w:val="Style33"/>
        <w:widowControl/>
        <w:tabs>
          <w:tab w:val="left" w:pos="426"/>
        </w:tabs>
        <w:ind w:left="709"/>
        <w:jc w:val="both"/>
        <w:rPr>
          <w:rStyle w:val="FontStyle42"/>
          <w:sz w:val="28"/>
          <w:szCs w:val="28"/>
        </w:rPr>
      </w:pPr>
    </w:p>
    <w:p w:rsidR="002542BB" w:rsidRPr="00EE66A1" w:rsidRDefault="002542BB" w:rsidP="002542BB">
      <w:pPr>
        <w:tabs>
          <w:tab w:val="left" w:pos="567"/>
        </w:tabs>
        <w:jc w:val="center"/>
        <w:rPr>
          <w:b/>
          <w:bCs/>
          <w:i/>
          <w:sz w:val="28"/>
          <w:szCs w:val="28"/>
        </w:rPr>
      </w:pPr>
      <w:r w:rsidRPr="00EE66A1">
        <w:rPr>
          <w:b/>
          <w:i/>
          <w:sz w:val="28"/>
          <w:szCs w:val="28"/>
        </w:rPr>
        <w:t>Интернет-ресурсы</w:t>
      </w:r>
    </w:p>
    <w:p w:rsidR="002542BB" w:rsidRPr="00EE66A1" w:rsidRDefault="008A6A27" w:rsidP="00FF3D55">
      <w:pPr>
        <w:numPr>
          <w:ilvl w:val="0"/>
          <w:numId w:val="37"/>
        </w:num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  <w:hyperlink r:id="rId8" w:history="1">
        <w:r w:rsidR="00FF3D55" w:rsidRPr="00EE66A1">
          <w:rPr>
            <w:rStyle w:val="af3"/>
            <w:bCs/>
            <w:color w:val="auto"/>
            <w:sz w:val="28"/>
            <w:szCs w:val="28"/>
          </w:rPr>
          <w:t>https://bolshayaperemena.online</w:t>
        </w:r>
      </w:hyperlink>
    </w:p>
    <w:p w:rsidR="00FF3D55" w:rsidRPr="00EE66A1" w:rsidRDefault="008A6A27" w:rsidP="00FF3D55">
      <w:pPr>
        <w:numPr>
          <w:ilvl w:val="0"/>
          <w:numId w:val="37"/>
        </w:numPr>
        <w:tabs>
          <w:tab w:val="left" w:pos="0"/>
          <w:tab w:val="left" w:pos="1134"/>
        </w:tabs>
        <w:jc w:val="both"/>
        <w:rPr>
          <w:rStyle w:val="af3"/>
          <w:bCs/>
          <w:color w:val="auto"/>
          <w:sz w:val="28"/>
          <w:szCs w:val="28"/>
          <w:u w:val="none"/>
        </w:rPr>
      </w:pPr>
      <w:hyperlink r:id="rId9" w:history="1">
        <w:r w:rsidR="00FF3D55" w:rsidRPr="00EE66A1">
          <w:rPr>
            <w:rStyle w:val="af3"/>
            <w:bCs/>
            <w:color w:val="auto"/>
            <w:sz w:val="28"/>
            <w:szCs w:val="28"/>
          </w:rPr>
          <w:t>https://vk.com/bpcontest</w:t>
        </w:r>
      </w:hyperlink>
    </w:p>
    <w:p w:rsidR="00781205" w:rsidRPr="00EE66A1" w:rsidRDefault="00781205" w:rsidP="00781205">
      <w:pPr>
        <w:numPr>
          <w:ilvl w:val="0"/>
          <w:numId w:val="37"/>
        </w:num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  <w:r w:rsidRPr="00EE66A1">
        <w:rPr>
          <w:bCs/>
          <w:sz w:val="28"/>
          <w:szCs w:val="28"/>
        </w:rPr>
        <w:t>https://vk.com/club208508678</w:t>
      </w:r>
    </w:p>
    <w:p w:rsidR="002542BB" w:rsidRPr="00EE66A1" w:rsidRDefault="002542BB" w:rsidP="00D25694">
      <w:pPr>
        <w:pStyle w:val="ac"/>
        <w:spacing w:line="276" w:lineRule="auto"/>
        <w:ind w:firstLine="0"/>
        <w:jc w:val="center"/>
        <w:rPr>
          <w:b/>
          <w:highlight w:val="yellow"/>
        </w:rPr>
      </w:pPr>
    </w:p>
    <w:p w:rsidR="00D25694" w:rsidRPr="00EE66A1" w:rsidRDefault="00D25694" w:rsidP="00D25694">
      <w:pPr>
        <w:pStyle w:val="ac"/>
        <w:spacing w:line="276" w:lineRule="auto"/>
        <w:ind w:firstLine="0"/>
        <w:jc w:val="center"/>
        <w:rPr>
          <w:b/>
          <w:i/>
        </w:rPr>
      </w:pPr>
      <w:r w:rsidRPr="00EE66A1">
        <w:rPr>
          <w:b/>
          <w:i/>
        </w:rPr>
        <w:t xml:space="preserve">Литература для </w:t>
      </w:r>
      <w:r w:rsidR="00CA5928" w:rsidRPr="00EE66A1">
        <w:rPr>
          <w:b/>
          <w:i/>
        </w:rPr>
        <w:t>участников клуба</w:t>
      </w:r>
    </w:p>
    <w:p w:rsidR="002B28DD" w:rsidRPr="00EE66A1" w:rsidRDefault="00463252" w:rsidP="00463252">
      <w:pPr>
        <w:pStyle w:val="Style37"/>
        <w:widowControl/>
        <w:numPr>
          <w:ilvl w:val="0"/>
          <w:numId w:val="40"/>
        </w:numPr>
        <w:tabs>
          <w:tab w:val="left" w:pos="426"/>
          <w:tab w:val="left" w:pos="1134"/>
        </w:tabs>
        <w:spacing w:line="240" w:lineRule="auto"/>
        <w:jc w:val="both"/>
        <w:rPr>
          <w:rStyle w:val="FontStyle42"/>
          <w:sz w:val="28"/>
          <w:szCs w:val="28"/>
        </w:rPr>
      </w:pPr>
      <w:r w:rsidRPr="00EE66A1">
        <w:rPr>
          <w:rStyle w:val="FontStyle42"/>
          <w:sz w:val="28"/>
          <w:szCs w:val="28"/>
        </w:rPr>
        <w:t>Конвенцию о правах ребенка. "Конвенция о правах ребенка" (одобрена Генеральной Ассамблеей ООН 20.11.1989) (вступила в силу для СССР 15.09.1990).</w:t>
      </w:r>
    </w:p>
    <w:p w:rsidR="00463252" w:rsidRPr="00EE66A1" w:rsidRDefault="00463252" w:rsidP="00EC0A7C">
      <w:pPr>
        <w:numPr>
          <w:ilvl w:val="0"/>
          <w:numId w:val="40"/>
        </w:numPr>
        <w:tabs>
          <w:tab w:val="left" w:pos="426"/>
          <w:tab w:val="left" w:pos="1134"/>
        </w:tabs>
        <w:jc w:val="both"/>
        <w:rPr>
          <w:rStyle w:val="FontStyle42"/>
          <w:sz w:val="28"/>
          <w:szCs w:val="28"/>
        </w:rPr>
      </w:pPr>
      <w:r w:rsidRPr="00EE66A1">
        <w:rPr>
          <w:rStyle w:val="FontStyle42"/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:rsidR="00FD4A25" w:rsidRPr="00EE66A1" w:rsidRDefault="00FD4A25" w:rsidP="0077549E">
      <w:pPr>
        <w:spacing w:line="235" w:lineRule="auto"/>
        <w:ind w:left="360"/>
        <w:jc w:val="right"/>
        <w:rPr>
          <w:sz w:val="28"/>
          <w:szCs w:val="28"/>
        </w:rPr>
      </w:pPr>
    </w:p>
    <w:sectPr w:rsidR="00FD4A25" w:rsidRPr="00EE66A1" w:rsidSect="003A7F2C">
      <w:footerReference w:type="even" r:id="rId10"/>
      <w:footerReference w:type="default" r:id="rId11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16" w:rsidRDefault="00531C16">
      <w:r>
        <w:separator/>
      </w:r>
    </w:p>
  </w:endnote>
  <w:endnote w:type="continuationSeparator" w:id="0">
    <w:p w:rsidR="00531C16" w:rsidRDefault="0053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3C" w:rsidRDefault="0045043C" w:rsidP="0099291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043C" w:rsidRDefault="0045043C" w:rsidP="00B139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3C" w:rsidRDefault="0045043C" w:rsidP="0099291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52A9">
      <w:rPr>
        <w:rStyle w:val="a6"/>
        <w:noProof/>
      </w:rPr>
      <w:t>3</w:t>
    </w:r>
    <w:r>
      <w:rPr>
        <w:rStyle w:val="a6"/>
      </w:rPr>
      <w:fldChar w:fldCharType="end"/>
    </w:r>
  </w:p>
  <w:p w:rsidR="0045043C" w:rsidRDefault="0045043C" w:rsidP="00B139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16" w:rsidRDefault="00531C16">
      <w:r>
        <w:separator/>
      </w:r>
    </w:p>
  </w:footnote>
  <w:footnote w:type="continuationSeparator" w:id="0">
    <w:p w:rsidR="00531C16" w:rsidRDefault="00531C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46545B4"/>
    <w:multiLevelType w:val="hybridMultilevel"/>
    <w:tmpl w:val="7C58CB5E"/>
    <w:lvl w:ilvl="0" w:tplc="BA8289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049C111C"/>
    <w:multiLevelType w:val="hybridMultilevel"/>
    <w:tmpl w:val="8BBE891C"/>
    <w:lvl w:ilvl="0" w:tplc="DDEEA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903F76"/>
    <w:multiLevelType w:val="hybridMultilevel"/>
    <w:tmpl w:val="94527540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D3515A"/>
    <w:multiLevelType w:val="hybridMultilevel"/>
    <w:tmpl w:val="2E18B3C0"/>
    <w:lvl w:ilvl="0" w:tplc="1CF89F4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18245C6F"/>
    <w:multiLevelType w:val="hybridMultilevel"/>
    <w:tmpl w:val="A48E5498"/>
    <w:lvl w:ilvl="0" w:tplc="7618F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9923B8F"/>
    <w:multiLevelType w:val="hybridMultilevel"/>
    <w:tmpl w:val="1E564FD8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5679AE"/>
    <w:multiLevelType w:val="hybridMultilevel"/>
    <w:tmpl w:val="CD4C8392"/>
    <w:lvl w:ilvl="0" w:tplc="7618F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115144"/>
    <w:multiLevelType w:val="multilevel"/>
    <w:tmpl w:val="A908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780A84"/>
    <w:multiLevelType w:val="hybridMultilevel"/>
    <w:tmpl w:val="247AB964"/>
    <w:lvl w:ilvl="0" w:tplc="8CC880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42C6F"/>
    <w:multiLevelType w:val="hybridMultilevel"/>
    <w:tmpl w:val="754A304C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2B2945"/>
    <w:multiLevelType w:val="hybridMultilevel"/>
    <w:tmpl w:val="CB8E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F32DB"/>
    <w:multiLevelType w:val="hybridMultilevel"/>
    <w:tmpl w:val="73E4528C"/>
    <w:lvl w:ilvl="0" w:tplc="6F102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FC06DF"/>
    <w:multiLevelType w:val="hybridMultilevel"/>
    <w:tmpl w:val="ABEAA43A"/>
    <w:lvl w:ilvl="0" w:tplc="6F102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3F4620"/>
    <w:multiLevelType w:val="hybridMultilevel"/>
    <w:tmpl w:val="FF249674"/>
    <w:lvl w:ilvl="0" w:tplc="6F102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1069D9"/>
    <w:multiLevelType w:val="hybridMultilevel"/>
    <w:tmpl w:val="CF6AAC60"/>
    <w:lvl w:ilvl="0" w:tplc="A75013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40A82E8F"/>
    <w:multiLevelType w:val="hybridMultilevel"/>
    <w:tmpl w:val="A90CBB1E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626C4E"/>
    <w:multiLevelType w:val="multilevel"/>
    <w:tmpl w:val="58FE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7F7E2F"/>
    <w:multiLevelType w:val="hybridMultilevel"/>
    <w:tmpl w:val="C6E4CA44"/>
    <w:lvl w:ilvl="0" w:tplc="2A72C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9620F2"/>
    <w:multiLevelType w:val="hybridMultilevel"/>
    <w:tmpl w:val="4BD4519E"/>
    <w:lvl w:ilvl="0" w:tplc="6F102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725287"/>
    <w:multiLevelType w:val="hybridMultilevel"/>
    <w:tmpl w:val="7946D840"/>
    <w:lvl w:ilvl="0" w:tplc="A456E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E5179D"/>
    <w:multiLevelType w:val="hybridMultilevel"/>
    <w:tmpl w:val="21EEF2F6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A90535"/>
    <w:multiLevelType w:val="hybridMultilevel"/>
    <w:tmpl w:val="F892ABAA"/>
    <w:lvl w:ilvl="0" w:tplc="8CC880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E3B45"/>
    <w:multiLevelType w:val="hybridMultilevel"/>
    <w:tmpl w:val="FE24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D23A8"/>
    <w:multiLevelType w:val="hybridMultilevel"/>
    <w:tmpl w:val="8A567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11548"/>
    <w:multiLevelType w:val="hybridMultilevel"/>
    <w:tmpl w:val="58F649C4"/>
    <w:lvl w:ilvl="0" w:tplc="8CC880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532A3"/>
    <w:multiLevelType w:val="hybridMultilevel"/>
    <w:tmpl w:val="989AF1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6C69B7"/>
    <w:multiLevelType w:val="hybridMultilevel"/>
    <w:tmpl w:val="9E34A0FA"/>
    <w:lvl w:ilvl="0" w:tplc="7618F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97348B"/>
    <w:multiLevelType w:val="hybridMultilevel"/>
    <w:tmpl w:val="CAA82166"/>
    <w:lvl w:ilvl="0" w:tplc="8CC8808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F37E76"/>
    <w:multiLevelType w:val="multilevel"/>
    <w:tmpl w:val="46361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35">
    <w:nsid w:val="661D2DCA"/>
    <w:multiLevelType w:val="hybridMultilevel"/>
    <w:tmpl w:val="9572C0AA"/>
    <w:lvl w:ilvl="0" w:tplc="7618F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9E6C06"/>
    <w:multiLevelType w:val="hybridMultilevel"/>
    <w:tmpl w:val="032AE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BC00248"/>
    <w:multiLevelType w:val="hybridMultilevel"/>
    <w:tmpl w:val="80BA019E"/>
    <w:lvl w:ilvl="0" w:tplc="8CC8808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AA6086"/>
    <w:multiLevelType w:val="hybridMultilevel"/>
    <w:tmpl w:val="A5261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3B22B7"/>
    <w:multiLevelType w:val="hybridMultilevel"/>
    <w:tmpl w:val="03C4BF20"/>
    <w:lvl w:ilvl="0" w:tplc="8CC8808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6A30B0"/>
    <w:multiLevelType w:val="hybridMultilevel"/>
    <w:tmpl w:val="D88AE06E"/>
    <w:lvl w:ilvl="0" w:tplc="7618F8B2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>
    <w:nsid w:val="75841567"/>
    <w:multiLevelType w:val="hybridMultilevel"/>
    <w:tmpl w:val="652A574E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7CE5F5D"/>
    <w:multiLevelType w:val="hybridMultilevel"/>
    <w:tmpl w:val="16E2323E"/>
    <w:lvl w:ilvl="0" w:tplc="64C8B37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26A9C"/>
    <w:multiLevelType w:val="hybridMultilevel"/>
    <w:tmpl w:val="07DE3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6B5DCE"/>
    <w:multiLevelType w:val="hybridMultilevel"/>
    <w:tmpl w:val="13503F0E"/>
    <w:lvl w:ilvl="0" w:tplc="7E8AF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A6E09"/>
    <w:multiLevelType w:val="hybridMultilevel"/>
    <w:tmpl w:val="8318BF44"/>
    <w:lvl w:ilvl="0" w:tplc="1E0649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17A38"/>
    <w:multiLevelType w:val="hybridMultilevel"/>
    <w:tmpl w:val="F8C6541A"/>
    <w:lvl w:ilvl="0" w:tplc="282C84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4B2205"/>
    <w:multiLevelType w:val="hybridMultilevel"/>
    <w:tmpl w:val="A26A5FA2"/>
    <w:lvl w:ilvl="0" w:tplc="282C847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0"/>
  </w:num>
  <w:num w:numId="3">
    <w:abstractNumId w:val="6"/>
  </w:num>
  <w:num w:numId="4">
    <w:abstractNumId w:val="24"/>
  </w:num>
  <w:num w:numId="5">
    <w:abstractNumId w:val="44"/>
  </w:num>
  <w:num w:numId="6">
    <w:abstractNumId w:val="29"/>
  </w:num>
  <w:num w:numId="7">
    <w:abstractNumId w:val="13"/>
  </w:num>
  <w:num w:numId="8">
    <w:abstractNumId w:val="33"/>
  </w:num>
  <w:num w:numId="9">
    <w:abstractNumId w:val="39"/>
  </w:num>
  <w:num w:numId="10">
    <w:abstractNumId w:val="37"/>
  </w:num>
  <w:num w:numId="11">
    <w:abstractNumId w:val="36"/>
  </w:num>
  <w:num w:numId="12">
    <w:abstractNumId w:val="14"/>
  </w:num>
  <w:num w:numId="13">
    <w:abstractNumId w:val="30"/>
  </w:num>
  <w:num w:numId="14">
    <w:abstractNumId w:val="27"/>
  </w:num>
  <w:num w:numId="15">
    <w:abstractNumId w:val="38"/>
  </w:num>
  <w:num w:numId="16">
    <w:abstractNumId w:val="15"/>
  </w:num>
  <w:num w:numId="17">
    <w:abstractNumId w:val="41"/>
  </w:num>
  <w:num w:numId="18">
    <w:abstractNumId w:val="19"/>
  </w:num>
  <w:num w:numId="19">
    <w:abstractNumId w:val="21"/>
  </w:num>
  <w:num w:numId="20">
    <w:abstractNumId w:val="11"/>
  </w:num>
  <w:num w:numId="21">
    <w:abstractNumId w:val="26"/>
  </w:num>
  <w:num w:numId="22">
    <w:abstractNumId w:val="47"/>
  </w:num>
  <w:num w:numId="23">
    <w:abstractNumId w:val="46"/>
  </w:num>
  <w:num w:numId="24">
    <w:abstractNumId w:val="8"/>
  </w:num>
  <w:num w:numId="25">
    <w:abstractNumId w:val="17"/>
  </w:num>
  <w:num w:numId="26">
    <w:abstractNumId w:val="18"/>
  </w:num>
  <w:num w:numId="27">
    <w:abstractNumId w:val="28"/>
  </w:num>
  <w:num w:numId="28">
    <w:abstractNumId w:val="35"/>
  </w:num>
  <w:num w:numId="29">
    <w:abstractNumId w:val="10"/>
  </w:num>
  <w:num w:numId="30">
    <w:abstractNumId w:val="32"/>
  </w:num>
  <w:num w:numId="31">
    <w:abstractNumId w:val="12"/>
  </w:num>
  <w:num w:numId="32">
    <w:abstractNumId w:val="16"/>
  </w:num>
  <w:num w:numId="33">
    <w:abstractNumId w:val="31"/>
  </w:num>
  <w:num w:numId="34">
    <w:abstractNumId w:val="34"/>
  </w:num>
  <w:num w:numId="35">
    <w:abstractNumId w:val="42"/>
  </w:num>
  <w:num w:numId="36">
    <w:abstractNumId w:val="9"/>
  </w:num>
  <w:num w:numId="37">
    <w:abstractNumId w:val="25"/>
  </w:num>
  <w:num w:numId="38">
    <w:abstractNumId w:val="7"/>
  </w:num>
  <w:num w:numId="39">
    <w:abstractNumId w:val="45"/>
  </w:num>
  <w:num w:numId="40">
    <w:abstractNumId w:val="23"/>
  </w:num>
  <w:num w:numId="41">
    <w:abstractNumId w:val="20"/>
  </w:num>
  <w:num w:numId="42">
    <w:abstractNumId w:val="2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9"/>
  <w:drawingGridVerticalSpacing w:val="1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D23"/>
    <w:rsid w:val="00001122"/>
    <w:rsid w:val="0000614B"/>
    <w:rsid w:val="000126D8"/>
    <w:rsid w:val="00013B4A"/>
    <w:rsid w:val="00016ACD"/>
    <w:rsid w:val="0004492C"/>
    <w:rsid w:val="00044C55"/>
    <w:rsid w:val="00046222"/>
    <w:rsid w:val="00046E53"/>
    <w:rsid w:val="00050D38"/>
    <w:rsid w:val="00052CDD"/>
    <w:rsid w:val="000620B3"/>
    <w:rsid w:val="00070C2A"/>
    <w:rsid w:val="000719F9"/>
    <w:rsid w:val="0008030B"/>
    <w:rsid w:val="00085278"/>
    <w:rsid w:val="00085E8F"/>
    <w:rsid w:val="00085FBE"/>
    <w:rsid w:val="0008728C"/>
    <w:rsid w:val="0009728D"/>
    <w:rsid w:val="000B2ABE"/>
    <w:rsid w:val="000B4840"/>
    <w:rsid w:val="000C1005"/>
    <w:rsid w:val="000C17A4"/>
    <w:rsid w:val="000F2D66"/>
    <w:rsid w:val="0010468C"/>
    <w:rsid w:val="0010788A"/>
    <w:rsid w:val="00112B7B"/>
    <w:rsid w:val="00123931"/>
    <w:rsid w:val="001379EB"/>
    <w:rsid w:val="001445DB"/>
    <w:rsid w:val="0014530B"/>
    <w:rsid w:val="00152A51"/>
    <w:rsid w:val="0016740A"/>
    <w:rsid w:val="00186E80"/>
    <w:rsid w:val="001914F4"/>
    <w:rsid w:val="00195887"/>
    <w:rsid w:val="001A01F0"/>
    <w:rsid w:val="001B1A3C"/>
    <w:rsid w:val="001C2587"/>
    <w:rsid w:val="001C2F0B"/>
    <w:rsid w:val="001C31AC"/>
    <w:rsid w:val="001C33AE"/>
    <w:rsid w:val="001C3D1A"/>
    <w:rsid w:val="001E0EC5"/>
    <w:rsid w:val="001E1C5A"/>
    <w:rsid w:val="001E2729"/>
    <w:rsid w:val="001E4521"/>
    <w:rsid w:val="001F2425"/>
    <w:rsid w:val="001F324F"/>
    <w:rsid w:val="001F3A20"/>
    <w:rsid w:val="001F52A4"/>
    <w:rsid w:val="00205AFC"/>
    <w:rsid w:val="00232950"/>
    <w:rsid w:val="002341B8"/>
    <w:rsid w:val="00240B77"/>
    <w:rsid w:val="00240FD0"/>
    <w:rsid w:val="002542BB"/>
    <w:rsid w:val="0025485D"/>
    <w:rsid w:val="002640D6"/>
    <w:rsid w:val="00264481"/>
    <w:rsid w:val="00264E87"/>
    <w:rsid w:val="00273D5F"/>
    <w:rsid w:val="00276025"/>
    <w:rsid w:val="0028148B"/>
    <w:rsid w:val="00290452"/>
    <w:rsid w:val="00291524"/>
    <w:rsid w:val="00293DF7"/>
    <w:rsid w:val="00295FDD"/>
    <w:rsid w:val="002A43B3"/>
    <w:rsid w:val="002B0331"/>
    <w:rsid w:val="002B278B"/>
    <w:rsid w:val="002B28DD"/>
    <w:rsid w:val="002B6F1D"/>
    <w:rsid w:val="002C7E41"/>
    <w:rsid w:val="002D1D30"/>
    <w:rsid w:val="002D68E1"/>
    <w:rsid w:val="002E2829"/>
    <w:rsid w:val="002F2DE7"/>
    <w:rsid w:val="002F6DCD"/>
    <w:rsid w:val="00300A2E"/>
    <w:rsid w:val="00303502"/>
    <w:rsid w:val="003161BE"/>
    <w:rsid w:val="00322A43"/>
    <w:rsid w:val="00331265"/>
    <w:rsid w:val="00341815"/>
    <w:rsid w:val="00344388"/>
    <w:rsid w:val="0035016A"/>
    <w:rsid w:val="00357F6E"/>
    <w:rsid w:val="003614AC"/>
    <w:rsid w:val="003628F3"/>
    <w:rsid w:val="00362DED"/>
    <w:rsid w:val="00363EA8"/>
    <w:rsid w:val="00364BEA"/>
    <w:rsid w:val="00365AB6"/>
    <w:rsid w:val="00370962"/>
    <w:rsid w:val="00370F6A"/>
    <w:rsid w:val="0037144F"/>
    <w:rsid w:val="00382D20"/>
    <w:rsid w:val="003843DA"/>
    <w:rsid w:val="0038774E"/>
    <w:rsid w:val="00392B53"/>
    <w:rsid w:val="003A1682"/>
    <w:rsid w:val="003A4271"/>
    <w:rsid w:val="003A7481"/>
    <w:rsid w:val="003A7E25"/>
    <w:rsid w:val="003A7F2C"/>
    <w:rsid w:val="003B0AD5"/>
    <w:rsid w:val="003B7804"/>
    <w:rsid w:val="003C2579"/>
    <w:rsid w:val="003C46C7"/>
    <w:rsid w:val="003D2357"/>
    <w:rsid w:val="003F749B"/>
    <w:rsid w:val="004003BD"/>
    <w:rsid w:val="0040611C"/>
    <w:rsid w:val="00415399"/>
    <w:rsid w:val="00420F81"/>
    <w:rsid w:val="00422A84"/>
    <w:rsid w:val="00424AE9"/>
    <w:rsid w:val="004250A3"/>
    <w:rsid w:val="004324B4"/>
    <w:rsid w:val="0045043C"/>
    <w:rsid w:val="00451833"/>
    <w:rsid w:val="004603A5"/>
    <w:rsid w:val="004604B6"/>
    <w:rsid w:val="0046166F"/>
    <w:rsid w:val="00463252"/>
    <w:rsid w:val="00466414"/>
    <w:rsid w:val="0046656A"/>
    <w:rsid w:val="00467FD0"/>
    <w:rsid w:val="00470F35"/>
    <w:rsid w:val="00472A2B"/>
    <w:rsid w:val="00473295"/>
    <w:rsid w:val="004813B9"/>
    <w:rsid w:val="00492149"/>
    <w:rsid w:val="004A45E8"/>
    <w:rsid w:val="004A4BF8"/>
    <w:rsid w:val="004A4E4D"/>
    <w:rsid w:val="004B3784"/>
    <w:rsid w:val="004D7179"/>
    <w:rsid w:val="004E1388"/>
    <w:rsid w:val="004E65A4"/>
    <w:rsid w:val="004F1DFA"/>
    <w:rsid w:val="004F7ED5"/>
    <w:rsid w:val="00507AF6"/>
    <w:rsid w:val="005149A1"/>
    <w:rsid w:val="00514E31"/>
    <w:rsid w:val="005176CB"/>
    <w:rsid w:val="00525989"/>
    <w:rsid w:val="00531A57"/>
    <w:rsid w:val="00531C16"/>
    <w:rsid w:val="00536675"/>
    <w:rsid w:val="00544446"/>
    <w:rsid w:val="00551D2A"/>
    <w:rsid w:val="00567D43"/>
    <w:rsid w:val="00574464"/>
    <w:rsid w:val="005758F8"/>
    <w:rsid w:val="00575B74"/>
    <w:rsid w:val="00577CEB"/>
    <w:rsid w:val="00583E0A"/>
    <w:rsid w:val="005873DC"/>
    <w:rsid w:val="0059091B"/>
    <w:rsid w:val="0059362F"/>
    <w:rsid w:val="00593B82"/>
    <w:rsid w:val="005A6498"/>
    <w:rsid w:val="005B51E9"/>
    <w:rsid w:val="005C2C21"/>
    <w:rsid w:val="005C6881"/>
    <w:rsid w:val="005C7260"/>
    <w:rsid w:val="005C74F1"/>
    <w:rsid w:val="005D0F03"/>
    <w:rsid w:val="005D4B2E"/>
    <w:rsid w:val="005E0E8A"/>
    <w:rsid w:val="005E26DA"/>
    <w:rsid w:val="005F737A"/>
    <w:rsid w:val="006131C8"/>
    <w:rsid w:val="00627150"/>
    <w:rsid w:val="006277A3"/>
    <w:rsid w:val="00627F32"/>
    <w:rsid w:val="00636144"/>
    <w:rsid w:val="0064168C"/>
    <w:rsid w:val="0064240B"/>
    <w:rsid w:val="00645F91"/>
    <w:rsid w:val="006516B7"/>
    <w:rsid w:val="006634ED"/>
    <w:rsid w:val="00665823"/>
    <w:rsid w:val="00670B9A"/>
    <w:rsid w:val="00671F38"/>
    <w:rsid w:val="00680058"/>
    <w:rsid w:val="006824A3"/>
    <w:rsid w:val="00682643"/>
    <w:rsid w:val="00684B90"/>
    <w:rsid w:val="00685E5F"/>
    <w:rsid w:val="00686D92"/>
    <w:rsid w:val="006901B6"/>
    <w:rsid w:val="006C10E9"/>
    <w:rsid w:val="006C380F"/>
    <w:rsid w:val="006D1661"/>
    <w:rsid w:val="006E1B32"/>
    <w:rsid w:val="006F588E"/>
    <w:rsid w:val="00702684"/>
    <w:rsid w:val="0071726E"/>
    <w:rsid w:val="007221BB"/>
    <w:rsid w:val="007238E8"/>
    <w:rsid w:val="00724A0A"/>
    <w:rsid w:val="00725FC3"/>
    <w:rsid w:val="00727351"/>
    <w:rsid w:val="00735594"/>
    <w:rsid w:val="00742C6D"/>
    <w:rsid w:val="00747436"/>
    <w:rsid w:val="00752293"/>
    <w:rsid w:val="00754289"/>
    <w:rsid w:val="007567BD"/>
    <w:rsid w:val="00774C6E"/>
    <w:rsid w:val="0077549E"/>
    <w:rsid w:val="00781205"/>
    <w:rsid w:val="00782856"/>
    <w:rsid w:val="00787B65"/>
    <w:rsid w:val="007915D3"/>
    <w:rsid w:val="00793D66"/>
    <w:rsid w:val="007A1EBC"/>
    <w:rsid w:val="007A4FAF"/>
    <w:rsid w:val="007B1077"/>
    <w:rsid w:val="007B2C32"/>
    <w:rsid w:val="007C1B84"/>
    <w:rsid w:val="007C3E3C"/>
    <w:rsid w:val="007D0E08"/>
    <w:rsid w:val="007D4306"/>
    <w:rsid w:val="007F3BCB"/>
    <w:rsid w:val="007F40D1"/>
    <w:rsid w:val="007F5612"/>
    <w:rsid w:val="00800EEB"/>
    <w:rsid w:val="00801161"/>
    <w:rsid w:val="008042FD"/>
    <w:rsid w:val="00806B09"/>
    <w:rsid w:val="00821DA2"/>
    <w:rsid w:val="00825FE9"/>
    <w:rsid w:val="008311F5"/>
    <w:rsid w:val="00833C8D"/>
    <w:rsid w:val="00833FDB"/>
    <w:rsid w:val="00841477"/>
    <w:rsid w:val="00843F9E"/>
    <w:rsid w:val="00862B98"/>
    <w:rsid w:val="00864BA6"/>
    <w:rsid w:val="0088084A"/>
    <w:rsid w:val="0088793D"/>
    <w:rsid w:val="00891528"/>
    <w:rsid w:val="0089661B"/>
    <w:rsid w:val="008A6A27"/>
    <w:rsid w:val="008B3CDE"/>
    <w:rsid w:val="008C3E6A"/>
    <w:rsid w:val="008C42A5"/>
    <w:rsid w:val="008C6553"/>
    <w:rsid w:val="008D5C42"/>
    <w:rsid w:val="008D7A66"/>
    <w:rsid w:val="008E5894"/>
    <w:rsid w:val="008E6C12"/>
    <w:rsid w:val="008E6F9D"/>
    <w:rsid w:val="008F0CB2"/>
    <w:rsid w:val="00901214"/>
    <w:rsid w:val="00903AA1"/>
    <w:rsid w:val="009077F6"/>
    <w:rsid w:val="0092707A"/>
    <w:rsid w:val="0093605E"/>
    <w:rsid w:val="00944505"/>
    <w:rsid w:val="009544B5"/>
    <w:rsid w:val="00964034"/>
    <w:rsid w:val="009644D6"/>
    <w:rsid w:val="00967B56"/>
    <w:rsid w:val="00972D69"/>
    <w:rsid w:val="009752A9"/>
    <w:rsid w:val="009843B6"/>
    <w:rsid w:val="00992345"/>
    <w:rsid w:val="0099291F"/>
    <w:rsid w:val="00994D23"/>
    <w:rsid w:val="00995692"/>
    <w:rsid w:val="00996632"/>
    <w:rsid w:val="009A4A26"/>
    <w:rsid w:val="009C17D8"/>
    <w:rsid w:val="009C7A39"/>
    <w:rsid w:val="009D0864"/>
    <w:rsid w:val="009D1CF7"/>
    <w:rsid w:val="009E6FC4"/>
    <w:rsid w:val="009E765F"/>
    <w:rsid w:val="009F13B6"/>
    <w:rsid w:val="009F36C0"/>
    <w:rsid w:val="00A01FF9"/>
    <w:rsid w:val="00A15CB1"/>
    <w:rsid w:val="00A25304"/>
    <w:rsid w:val="00A25FB0"/>
    <w:rsid w:val="00A354F9"/>
    <w:rsid w:val="00A37346"/>
    <w:rsid w:val="00A4057C"/>
    <w:rsid w:val="00A4482F"/>
    <w:rsid w:val="00A45CAF"/>
    <w:rsid w:val="00A50C93"/>
    <w:rsid w:val="00A51005"/>
    <w:rsid w:val="00A574FA"/>
    <w:rsid w:val="00A619CF"/>
    <w:rsid w:val="00A724BC"/>
    <w:rsid w:val="00A80287"/>
    <w:rsid w:val="00A81011"/>
    <w:rsid w:val="00A86D79"/>
    <w:rsid w:val="00A949CE"/>
    <w:rsid w:val="00A9600B"/>
    <w:rsid w:val="00AA1192"/>
    <w:rsid w:val="00AA347B"/>
    <w:rsid w:val="00AA6A72"/>
    <w:rsid w:val="00AA6FCC"/>
    <w:rsid w:val="00AB29E4"/>
    <w:rsid w:val="00AC13C1"/>
    <w:rsid w:val="00AD1213"/>
    <w:rsid w:val="00AD4C0C"/>
    <w:rsid w:val="00AE5278"/>
    <w:rsid w:val="00AE5497"/>
    <w:rsid w:val="00AF39F6"/>
    <w:rsid w:val="00B05447"/>
    <w:rsid w:val="00B139B0"/>
    <w:rsid w:val="00B24DDA"/>
    <w:rsid w:val="00B2549B"/>
    <w:rsid w:val="00B33592"/>
    <w:rsid w:val="00B45E24"/>
    <w:rsid w:val="00B46ADD"/>
    <w:rsid w:val="00B56528"/>
    <w:rsid w:val="00B568A5"/>
    <w:rsid w:val="00B61266"/>
    <w:rsid w:val="00B74E01"/>
    <w:rsid w:val="00B770D9"/>
    <w:rsid w:val="00B832FB"/>
    <w:rsid w:val="00B85F42"/>
    <w:rsid w:val="00BB5BB5"/>
    <w:rsid w:val="00BB6918"/>
    <w:rsid w:val="00BC6DC6"/>
    <w:rsid w:val="00BC7ABB"/>
    <w:rsid w:val="00BD4FA5"/>
    <w:rsid w:val="00BD62F7"/>
    <w:rsid w:val="00BE065B"/>
    <w:rsid w:val="00BE0D84"/>
    <w:rsid w:val="00BE5923"/>
    <w:rsid w:val="00BE5F90"/>
    <w:rsid w:val="00C037D3"/>
    <w:rsid w:val="00C03C7B"/>
    <w:rsid w:val="00C1008E"/>
    <w:rsid w:val="00C12FE8"/>
    <w:rsid w:val="00C20631"/>
    <w:rsid w:val="00C302EB"/>
    <w:rsid w:val="00C36A35"/>
    <w:rsid w:val="00C3719B"/>
    <w:rsid w:val="00C405A6"/>
    <w:rsid w:val="00C4510E"/>
    <w:rsid w:val="00C455FB"/>
    <w:rsid w:val="00C51435"/>
    <w:rsid w:val="00C82FAC"/>
    <w:rsid w:val="00C919CB"/>
    <w:rsid w:val="00C941E3"/>
    <w:rsid w:val="00C955F3"/>
    <w:rsid w:val="00CA28D7"/>
    <w:rsid w:val="00CA5617"/>
    <w:rsid w:val="00CA5928"/>
    <w:rsid w:val="00CB2A69"/>
    <w:rsid w:val="00CB6F9A"/>
    <w:rsid w:val="00CC28DA"/>
    <w:rsid w:val="00CD17F4"/>
    <w:rsid w:val="00CD1859"/>
    <w:rsid w:val="00CE3CA6"/>
    <w:rsid w:val="00CE65EC"/>
    <w:rsid w:val="00CF2175"/>
    <w:rsid w:val="00CF5902"/>
    <w:rsid w:val="00CF6328"/>
    <w:rsid w:val="00CF636A"/>
    <w:rsid w:val="00D0691E"/>
    <w:rsid w:val="00D125FC"/>
    <w:rsid w:val="00D230F0"/>
    <w:rsid w:val="00D25694"/>
    <w:rsid w:val="00D26835"/>
    <w:rsid w:val="00D27BC8"/>
    <w:rsid w:val="00D40E23"/>
    <w:rsid w:val="00D528E3"/>
    <w:rsid w:val="00D547D7"/>
    <w:rsid w:val="00D678D7"/>
    <w:rsid w:val="00D74639"/>
    <w:rsid w:val="00D7529A"/>
    <w:rsid w:val="00D872E7"/>
    <w:rsid w:val="00D9329B"/>
    <w:rsid w:val="00D9396E"/>
    <w:rsid w:val="00D9513C"/>
    <w:rsid w:val="00D96C38"/>
    <w:rsid w:val="00DC68F3"/>
    <w:rsid w:val="00DC6A78"/>
    <w:rsid w:val="00DD10AF"/>
    <w:rsid w:val="00DD2066"/>
    <w:rsid w:val="00DD2FFA"/>
    <w:rsid w:val="00DD4768"/>
    <w:rsid w:val="00DD7493"/>
    <w:rsid w:val="00DE5DD1"/>
    <w:rsid w:val="00DF2927"/>
    <w:rsid w:val="00DF699D"/>
    <w:rsid w:val="00DF70D8"/>
    <w:rsid w:val="00E062EE"/>
    <w:rsid w:val="00E239C4"/>
    <w:rsid w:val="00E248E2"/>
    <w:rsid w:val="00E264C4"/>
    <w:rsid w:val="00E4019A"/>
    <w:rsid w:val="00E41538"/>
    <w:rsid w:val="00E42091"/>
    <w:rsid w:val="00E47BB3"/>
    <w:rsid w:val="00E514CE"/>
    <w:rsid w:val="00E53C3B"/>
    <w:rsid w:val="00E5466A"/>
    <w:rsid w:val="00E55757"/>
    <w:rsid w:val="00E63859"/>
    <w:rsid w:val="00E86E04"/>
    <w:rsid w:val="00E8736F"/>
    <w:rsid w:val="00EA1CE8"/>
    <w:rsid w:val="00EA4E3B"/>
    <w:rsid w:val="00EB1051"/>
    <w:rsid w:val="00EB27F0"/>
    <w:rsid w:val="00EB3A59"/>
    <w:rsid w:val="00EC0A24"/>
    <w:rsid w:val="00EC0A7C"/>
    <w:rsid w:val="00EC14B4"/>
    <w:rsid w:val="00EC78A2"/>
    <w:rsid w:val="00ED2CDC"/>
    <w:rsid w:val="00ED5AE5"/>
    <w:rsid w:val="00EE5D69"/>
    <w:rsid w:val="00EE66A1"/>
    <w:rsid w:val="00EF05E4"/>
    <w:rsid w:val="00EF5590"/>
    <w:rsid w:val="00EF59A1"/>
    <w:rsid w:val="00EF5C99"/>
    <w:rsid w:val="00F04429"/>
    <w:rsid w:val="00F13A0C"/>
    <w:rsid w:val="00F27D39"/>
    <w:rsid w:val="00F37BDF"/>
    <w:rsid w:val="00F5415D"/>
    <w:rsid w:val="00F57830"/>
    <w:rsid w:val="00F7068E"/>
    <w:rsid w:val="00F70F72"/>
    <w:rsid w:val="00F74A70"/>
    <w:rsid w:val="00F845C7"/>
    <w:rsid w:val="00F9319C"/>
    <w:rsid w:val="00F977C3"/>
    <w:rsid w:val="00FA49D5"/>
    <w:rsid w:val="00FB41D1"/>
    <w:rsid w:val="00FB587F"/>
    <w:rsid w:val="00FC7D57"/>
    <w:rsid w:val="00FD20F4"/>
    <w:rsid w:val="00FD2CE0"/>
    <w:rsid w:val="00FD3472"/>
    <w:rsid w:val="00FD4A25"/>
    <w:rsid w:val="00FD56C9"/>
    <w:rsid w:val="00FE059A"/>
    <w:rsid w:val="00FF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0"/>
    <w:rPr>
      <w:sz w:val="24"/>
      <w:szCs w:val="24"/>
    </w:rPr>
  </w:style>
  <w:style w:type="paragraph" w:styleId="1">
    <w:name w:val="heading 1"/>
    <w:basedOn w:val="a"/>
    <w:next w:val="a"/>
    <w:qFormat/>
    <w:rsid w:val="007F56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color w:val="434343"/>
      <w:spacing w:val="-6"/>
      <w:sz w:val="28"/>
      <w:szCs w:val="28"/>
    </w:rPr>
  </w:style>
  <w:style w:type="paragraph" w:styleId="3">
    <w:name w:val="heading 3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spacing w:line="322" w:lineRule="exact"/>
      <w:jc w:val="center"/>
      <w:outlineLvl w:val="2"/>
    </w:pPr>
    <w:rPr>
      <w:color w:val="434343"/>
      <w:spacing w:val="-9"/>
      <w:sz w:val="28"/>
      <w:szCs w:val="28"/>
    </w:rPr>
  </w:style>
  <w:style w:type="paragraph" w:styleId="4">
    <w:name w:val="heading 4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color w:val="000000"/>
      <w:spacing w:val="-12"/>
      <w:sz w:val="28"/>
      <w:szCs w:val="28"/>
    </w:rPr>
  </w:style>
  <w:style w:type="paragraph" w:styleId="5">
    <w:name w:val="heading 5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434343"/>
      <w:spacing w:val="-7"/>
      <w:sz w:val="28"/>
      <w:szCs w:val="28"/>
    </w:rPr>
  </w:style>
  <w:style w:type="paragraph" w:styleId="8">
    <w:name w:val="heading 8"/>
    <w:basedOn w:val="a"/>
    <w:next w:val="a"/>
    <w:qFormat/>
    <w:rsid w:val="002D1D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139B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B0"/>
  </w:style>
  <w:style w:type="paragraph" w:styleId="a7">
    <w:name w:val="Body Text Indent"/>
    <w:basedOn w:val="a"/>
    <w:rsid w:val="0059362F"/>
    <w:pPr>
      <w:suppressAutoHyphens/>
      <w:ind w:firstLine="600"/>
      <w:jc w:val="both"/>
    </w:pPr>
    <w:rPr>
      <w:color w:val="000000"/>
      <w:sz w:val="28"/>
      <w:lang w:eastAsia="ar-SA"/>
    </w:rPr>
  </w:style>
  <w:style w:type="paragraph" w:customStyle="1" w:styleId="a8">
    <w:name w:val="Содержимое таблицы"/>
    <w:basedOn w:val="a"/>
    <w:rsid w:val="00BB5BB5"/>
    <w:pPr>
      <w:suppressLineNumbers/>
      <w:suppressAutoHyphens/>
    </w:pPr>
    <w:rPr>
      <w:lang w:eastAsia="ar-SA"/>
    </w:rPr>
  </w:style>
  <w:style w:type="paragraph" w:styleId="20">
    <w:name w:val="Body Text 2"/>
    <w:basedOn w:val="a"/>
    <w:rsid w:val="002D1D30"/>
    <w:pPr>
      <w:suppressAutoHyphens/>
      <w:spacing w:after="120" w:line="480" w:lineRule="auto"/>
    </w:pPr>
    <w:rPr>
      <w:lang w:eastAsia="ar-SA"/>
    </w:rPr>
  </w:style>
  <w:style w:type="paragraph" w:styleId="a9">
    <w:name w:val="Body Text"/>
    <w:basedOn w:val="a"/>
    <w:link w:val="aa"/>
    <w:rsid w:val="00FA49D5"/>
    <w:pPr>
      <w:spacing w:after="120"/>
    </w:pPr>
  </w:style>
  <w:style w:type="paragraph" w:customStyle="1" w:styleId="21">
    <w:name w:val="Основной текст 21"/>
    <w:basedOn w:val="a"/>
    <w:rsid w:val="00FA49D5"/>
    <w:pPr>
      <w:suppressAutoHyphens/>
    </w:pPr>
    <w:rPr>
      <w:sz w:val="28"/>
      <w:lang w:eastAsia="ar-SA"/>
    </w:rPr>
  </w:style>
  <w:style w:type="paragraph" w:styleId="ab">
    <w:name w:val="Balloon Text"/>
    <w:basedOn w:val="a"/>
    <w:semiHidden/>
    <w:rsid w:val="00A4482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752293"/>
    <w:pPr>
      <w:widowControl w:val="0"/>
      <w:autoSpaceDE w:val="0"/>
      <w:autoSpaceDN w:val="0"/>
      <w:adjustRightInd w:val="0"/>
      <w:spacing w:line="329" w:lineRule="exact"/>
      <w:ind w:firstLine="480"/>
      <w:jc w:val="both"/>
    </w:pPr>
  </w:style>
  <w:style w:type="paragraph" w:customStyle="1" w:styleId="Style2">
    <w:name w:val="Style2"/>
    <w:basedOn w:val="a"/>
    <w:rsid w:val="0075229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752293"/>
    <w:pPr>
      <w:widowControl w:val="0"/>
      <w:autoSpaceDE w:val="0"/>
      <w:autoSpaceDN w:val="0"/>
      <w:adjustRightInd w:val="0"/>
      <w:spacing w:line="325" w:lineRule="exact"/>
      <w:jc w:val="center"/>
    </w:pPr>
  </w:style>
  <w:style w:type="character" w:customStyle="1" w:styleId="FontStyle42">
    <w:name w:val="Font Style42"/>
    <w:rsid w:val="00752293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uiPriority w:val="99"/>
    <w:rsid w:val="00752293"/>
    <w:rPr>
      <w:rFonts w:ascii="Times New Roman" w:hAnsi="Times New Roman" w:cs="Times New Roman"/>
      <w:b/>
      <w:bCs/>
      <w:sz w:val="26"/>
      <w:szCs w:val="26"/>
    </w:rPr>
  </w:style>
  <w:style w:type="paragraph" w:customStyle="1" w:styleId="ac">
    <w:name w:val="Рабочий"/>
    <w:basedOn w:val="a"/>
    <w:link w:val="ad"/>
    <w:qFormat/>
    <w:rsid w:val="00752293"/>
    <w:pPr>
      <w:ind w:firstLine="709"/>
      <w:jc w:val="both"/>
    </w:pPr>
    <w:rPr>
      <w:sz w:val="28"/>
      <w:szCs w:val="28"/>
    </w:rPr>
  </w:style>
  <w:style w:type="character" w:customStyle="1" w:styleId="ad">
    <w:name w:val="Рабочий Знак"/>
    <w:link w:val="ac"/>
    <w:rsid w:val="00752293"/>
    <w:rPr>
      <w:sz w:val="28"/>
      <w:szCs w:val="28"/>
      <w:lang w:val="ru-RU" w:eastAsia="ru-RU" w:bidi="ar-SA"/>
    </w:rPr>
  </w:style>
  <w:style w:type="character" w:customStyle="1" w:styleId="a5">
    <w:name w:val="Нижний колонтитул Знак"/>
    <w:link w:val="a4"/>
    <w:rsid w:val="00752293"/>
    <w:rPr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rsid w:val="0025485D"/>
    <w:pPr>
      <w:spacing w:before="100" w:beforeAutospacing="1" w:after="100" w:afterAutospacing="1"/>
    </w:pPr>
  </w:style>
  <w:style w:type="character" w:customStyle="1" w:styleId="af">
    <w:name w:val="Название Знак"/>
    <w:aliases w:val="Знак Знак, Знак Знак"/>
    <w:link w:val="af0"/>
    <w:locked/>
    <w:rsid w:val="0071726E"/>
    <w:rPr>
      <w:b/>
      <w:bCs/>
      <w:sz w:val="28"/>
      <w:szCs w:val="24"/>
      <w:lang w:val="ru-RU" w:eastAsia="ru-RU" w:bidi="ar-SA"/>
    </w:rPr>
  </w:style>
  <w:style w:type="paragraph" w:styleId="af0">
    <w:name w:val="Title"/>
    <w:aliases w:val="Знак, Знак"/>
    <w:basedOn w:val="a"/>
    <w:link w:val="af"/>
    <w:qFormat/>
    <w:rsid w:val="0071726E"/>
    <w:pPr>
      <w:jc w:val="center"/>
    </w:pPr>
    <w:rPr>
      <w:b/>
      <w:bCs/>
      <w:sz w:val="28"/>
    </w:rPr>
  </w:style>
  <w:style w:type="character" w:customStyle="1" w:styleId="aa">
    <w:name w:val="Основной текст Знак"/>
    <w:link w:val="a9"/>
    <w:locked/>
    <w:rsid w:val="006901B6"/>
    <w:rPr>
      <w:sz w:val="24"/>
      <w:szCs w:val="24"/>
      <w:lang w:val="ru-RU" w:eastAsia="ru-RU" w:bidi="ar-SA"/>
    </w:rPr>
  </w:style>
  <w:style w:type="paragraph" w:styleId="af1">
    <w:name w:val="List Paragraph"/>
    <w:basedOn w:val="a"/>
    <w:qFormat/>
    <w:rsid w:val="00CF2175"/>
    <w:pPr>
      <w:suppressAutoHyphens/>
      <w:ind w:left="720"/>
    </w:pPr>
    <w:rPr>
      <w:lang w:eastAsia="ar-SA"/>
    </w:rPr>
  </w:style>
  <w:style w:type="paragraph" w:styleId="af2">
    <w:name w:val="No Spacing"/>
    <w:qFormat/>
    <w:rsid w:val="00CF2175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e22">
    <w:name w:val="Style22"/>
    <w:basedOn w:val="a"/>
    <w:rsid w:val="003F749B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1">
    <w:name w:val="Style31"/>
    <w:basedOn w:val="a"/>
    <w:rsid w:val="003F749B"/>
    <w:pPr>
      <w:widowControl w:val="0"/>
      <w:autoSpaceDE w:val="0"/>
      <w:autoSpaceDN w:val="0"/>
      <w:adjustRightInd w:val="0"/>
      <w:spacing w:line="331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3F749B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3F749B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F749B"/>
    <w:pPr>
      <w:widowControl w:val="0"/>
      <w:autoSpaceDE w:val="0"/>
      <w:autoSpaceDN w:val="0"/>
      <w:adjustRightInd w:val="0"/>
      <w:spacing w:line="326" w:lineRule="exact"/>
      <w:ind w:firstLine="547"/>
      <w:jc w:val="both"/>
    </w:pPr>
  </w:style>
  <w:style w:type="paragraph" w:customStyle="1" w:styleId="Style33">
    <w:name w:val="Style33"/>
    <w:basedOn w:val="a"/>
    <w:uiPriority w:val="99"/>
    <w:rsid w:val="003F749B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3F749B"/>
    <w:pPr>
      <w:widowControl w:val="0"/>
      <w:autoSpaceDE w:val="0"/>
      <w:autoSpaceDN w:val="0"/>
      <w:adjustRightInd w:val="0"/>
      <w:spacing w:line="326" w:lineRule="exact"/>
      <w:ind w:hanging="734"/>
    </w:pPr>
  </w:style>
  <w:style w:type="character" w:styleId="af3">
    <w:name w:val="Hyperlink"/>
    <w:uiPriority w:val="99"/>
    <w:rsid w:val="003F749B"/>
    <w:rPr>
      <w:color w:val="0066CC"/>
      <w:u w:val="single"/>
    </w:rPr>
  </w:style>
  <w:style w:type="paragraph" w:customStyle="1" w:styleId="Style37">
    <w:name w:val="Style37"/>
    <w:basedOn w:val="a"/>
    <w:uiPriority w:val="99"/>
    <w:rsid w:val="00FD3472"/>
    <w:pPr>
      <w:widowControl w:val="0"/>
      <w:autoSpaceDE w:val="0"/>
      <w:autoSpaceDN w:val="0"/>
      <w:adjustRightInd w:val="0"/>
      <w:spacing w:line="322" w:lineRule="exact"/>
      <w:ind w:hanging="346"/>
    </w:pPr>
  </w:style>
  <w:style w:type="character" w:styleId="af4">
    <w:name w:val="Strong"/>
    <w:qFormat/>
    <w:rsid w:val="00FD2CE0"/>
    <w:rPr>
      <w:b/>
      <w:bCs/>
    </w:rPr>
  </w:style>
  <w:style w:type="character" w:customStyle="1" w:styleId="30">
    <w:name w:val="Знак Знак3"/>
    <w:rsid w:val="00FD2CE0"/>
    <w:rPr>
      <w:sz w:val="24"/>
      <w:szCs w:val="24"/>
    </w:rPr>
  </w:style>
  <w:style w:type="character" w:customStyle="1" w:styleId="af5">
    <w:name w:val="Знак Знак Знак"/>
    <w:rsid w:val="00FD2CE0"/>
    <w:rPr>
      <w:b/>
      <w:bCs/>
      <w:sz w:val="28"/>
      <w:szCs w:val="24"/>
    </w:rPr>
  </w:style>
  <w:style w:type="paragraph" w:styleId="31">
    <w:name w:val="Body Text 3"/>
    <w:basedOn w:val="a"/>
    <w:rsid w:val="00FD2CE0"/>
    <w:pPr>
      <w:spacing w:after="120"/>
    </w:pPr>
    <w:rPr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3A7F2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3A7F2C"/>
    <w:rPr>
      <w:sz w:val="24"/>
      <w:szCs w:val="24"/>
    </w:rPr>
  </w:style>
  <w:style w:type="paragraph" w:customStyle="1" w:styleId="Style15">
    <w:name w:val="Style15"/>
    <w:basedOn w:val="a"/>
    <w:uiPriority w:val="99"/>
    <w:rsid w:val="003A7F2C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EB3A59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7">
    <w:name w:val="Style17"/>
    <w:basedOn w:val="a"/>
    <w:uiPriority w:val="99"/>
    <w:rsid w:val="00EB3A59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9">
    <w:name w:val="Style29"/>
    <w:basedOn w:val="a"/>
    <w:rsid w:val="00D25694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rsid w:val="00DE5DD1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19">
    <w:name w:val="Style19"/>
    <w:basedOn w:val="a"/>
    <w:rsid w:val="00DE5DD1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0">
    <w:name w:val="Style20"/>
    <w:basedOn w:val="a"/>
    <w:rsid w:val="00DE5DD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DE5DD1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6">
    <w:name w:val="Style26"/>
    <w:basedOn w:val="a"/>
    <w:rsid w:val="00DE5DD1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28">
    <w:name w:val="Style28"/>
    <w:basedOn w:val="a"/>
    <w:rsid w:val="00DE5DD1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40">
    <w:name w:val="Style40"/>
    <w:basedOn w:val="a"/>
    <w:rsid w:val="00DE5DD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9">
    <w:name w:val="Font Style49"/>
    <w:rsid w:val="00DE5DD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DE5D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rsid w:val="00DE5DD1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48">
    <w:name w:val="Font Style48"/>
    <w:rsid w:val="002542BB"/>
    <w:rPr>
      <w:rFonts w:ascii="Times New Roman" w:hAnsi="Times New Roman" w:cs="Times New Roman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2542BB"/>
  </w:style>
  <w:style w:type="paragraph" w:styleId="32">
    <w:name w:val="toc 3"/>
    <w:basedOn w:val="a"/>
    <w:next w:val="a"/>
    <w:autoRedefine/>
    <w:uiPriority w:val="39"/>
    <w:unhideWhenUsed/>
    <w:rsid w:val="002542BB"/>
    <w:pPr>
      <w:ind w:left="480"/>
    </w:pPr>
  </w:style>
  <w:style w:type="paragraph" w:styleId="22">
    <w:name w:val="toc 2"/>
    <w:basedOn w:val="a"/>
    <w:next w:val="a"/>
    <w:autoRedefine/>
    <w:uiPriority w:val="39"/>
    <w:unhideWhenUsed/>
    <w:rsid w:val="002542BB"/>
    <w:pPr>
      <w:ind w:left="240"/>
    </w:pPr>
  </w:style>
  <w:style w:type="character" w:customStyle="1" w:styleId="infodigits">
    <w:name w:val="infodigits"/>
    <w:basedOn w:val="a0"/>
    <w:rsid w:val="00C10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0"/>
    <w:rPr>
      <w:sz w:val="24"/>
      <w:szCs w:val="24"/>
    </w:rPr>
  </w:style>
  <w:style w:type="paragraph" w:styleId="1">
    <w:name w:val="heading 1"/>
    <w:basedOn w:val="a"/>
    <w:next w:val="a"/>
    <w:qFormat/>
    <w:rsid w:val="007F56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color w:val="434343"/>
      <w:spacing w:val="-6"/>
      <w:sz w:val="28"/>
      <w:szCs w:val="28"/>
    </w:rPr>
  </w:style>
  <w:style w:type="paragraph" w:styleId="3">
    <w:name w:val="heading 3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spacing w:line="322" w:lineRule="exact"/>
      <w:jc w:val="center"/>
      <w:outlineLvl w:val="2"/>
    </w:pPr>
    <w:rPr>
      <w:color w:val="434343"/>
      <w:spacing w:val="-9"/>
      <w:sz w:val="28"/>
      <w:szCs w:val="28"/>
    </w:rPr>
  </w:style>
  <w:style w:type="paragraph" w:styleId="4">
    <w:name w:val="heading 4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color w:val="000000"/>
      <w:spacing w:val="-12"/>
      <w:sz w:val="28"/>
      <w:szCs w:val="28"/>
    </w:rPr>
  </w:style>
  <w:style w:type="paragraph" w:styleId="5">
    <w:name w:val="heading 5"/>
    <w:basedOn w:val="a"/>
    <w:next w:val="a"/>
    <w:qFormat/>
    <w:rsid w:val="0019588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434343"/>
      <w:spacing w:val="-7"/>
      <w:sz w:val="28"/>
      <w:szCs w:val="28"/>
    </w:rPr>
  </w:style>
  <w:style w:type="paragraph" w:styleId="8">
    <w:name w:val="heading 8"/>
    <w:basedOn w:val="a"/>
    <w:next w:val="a"/>
    <w:qFormat/>
    <w:rsid w:val="002D1D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139B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B0"/>
  </w:style>
  <w:style w:type="paragraph" w:styleId="a7">
    <w:name w:val="Body Text Indent"/>
    <w:basedOn w:val="a"/>
    <w:rsid w:val="0059362F"/>
    <w:pPr>
      <w:suppressAutoHyphens/>
      <w:ind w:firstLine="600"/>
      <w:jc w:val="both"/>
    </w:pPr>
    <w:rPr>
      <w:color w:val="000000"/>
      <w:sz w:val="28"/>
      <w:lang w:eastAsia="ar-SA"/>
    </w:rPr>
  </w:style>
  <w:style w:type="paragraph" w:customStyle="1" w:styleId="a8">
    <w:name w:val="Содержимое таблицы"/>
    <w:basedOn w:val="a"/>
    <w:rsid w:val="00BB5BB5"/>
    <w:pPr>
      <w:suppressLineNumbers/>
      <w:suppressAutoHyphens/>
    </w:pPr>
    <w:rPr>
      <w:lang w:eastAsia="ar-SA"/>
    </w:rPr>
  </w:style>
  <w:style w:type="paragraph" w:styleId="20">
    <w:name w:val="Body Text 2"/>
    <w:basedOn w:val="a"/>
    <w:rsid w:val="002D1D30"/>
    <w:pPr>
      <w:suppressAutoHyphens/>
      <w:spacing w:after="120" w:line="480" w:lineRule="auto"/>
    </w:pPr>
    <w:rPr>
      <w:lang w:eastAsia="ar-SA"/>
    </w:rPr>
  </w:style>
  <w:style w:type="paragraph" w:styleId="a9">
    <w:name w:val="Body Text"/>
    <w:basedOn w:val="a"/>
    <w:link w:val="aa"/>
    <w:rsid w:val="00FA49D5"/>
    <w:pPr>
      <w:spacing w:after="120"/>
    </w:pPr>
  </w:style>
  <w:style w:type="paragraph" w:customStyle="1" w:styleId="21">
    <w:name w:val="Основной текст 21"/>
    <w:basedOn w:val="a"/>
    <w:rsid w:val="00FA49D5"/>
    <w:pPr>
      <w:suppressAutoHyphens/>
    </w:pPr>
    <w:rPr>
      <w:sz w:val="28"/>
      <w:lang w:eastAsia="ar-SA"/>
    </w:rPr>
  </w:style>
  <w:style w:type="paragraph" w:styleId="ab">
    <w:name w:val="Balloon Text"/>
    <w:basedOn w:val="a"/>
    <w:semiHidden/>
    <w:rsid w:val="00A4482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752293"/>
    <w:pPr>
      <w:widowControl w:val="0"/>
      <w:autoSpaceDE w:val="0"/>
      <w:autoSpaceDN w:val="0"/>
      <w:adjustRightInd w:val="0"/>
      <w:spacing w:line="329" w:lineRule="exact"/>
      <w:ind w:firstLine="480"/>
      <w:jc w:val="both"/>
    </w:pPr>
  </w:style>
  <w:style w:type="paragraph" w:customStyle="1" w:styleId="Style2">
    <w:name w:val="Style2"/>
    <w:basedOn w:val="a"/>
    <w:rsid w:val="0075229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752293"/>
    <w:pPr>
      <w:widowControl w:val="0"/>
      <w:autoSpaceDE w:val="0"/>
      <w:autoSpaceDN w:val="0"/>
      <w:adjustRightInd w:val="0"/>
      <w:spacing w:line="325" w:lineRule="exact"/>
      <w:jc w:val="center"/>
    </w:pPr>
  </w:style>
  <w:style w:type="character" w:customStyle="1" w:styleId="FontStyle42">
    <w:name w:val="Font Style42"/>
    <w:rsid w:val="00752293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uiPriority w:val="99"/>
    <w:rsid w:val="00752293"/>
    <w:rPr>
      <w:rFonts w:ascii="Times New Roman" w:hAnsi="Times New Roman" w:cs="Times New Roman"/>
      <w:b/>
      <w:bCs/>
      <w:sz w:val="26"/>
      <w:szCs w:val="26"/>
    </w:rPr>
  </w:style>
  <w:style w:type="paragraph" w:customStyle="1" w:styleId="ac">
    <w:name w:val="Рабочий"/>
    <w:basedOn w:val="a"/>
    <w:link w:val="ad"/>
    <w:qFormat/>
    <w:rsid w:val="00752293"/>
    <w:pPr>
      <w:ind w:firstLine="709"/>
      <w:jc w:val="both"/>
    </w:pPr>
    <w:rPr>
      <w:sz w:val="28"/>
      <w:szCs w:val="28"/>
    </w:rPr>
  </w:style>
  <w:style w:type="character" w:customStyle="1" w:styleId="ad">
    <w:name w:val="Рабочий Знак"/>
    <w:link w:val="ac"/>
    <w:rsid w:val="00752293"/>
    <w:rPr>
      <w:sz w:val="28"/>
      <w:szCs w:val="28"/>
      <w:lang w:val="ru-RU" w:eastAsia="ru-RU" w:bidi="ar-SA"/>
    </w:rPr>
  </w:style>
  <w:style w:type="character" w:customStyle="1" w:styleId="a5">
    <w:name w:val="Нижний колонтитул Знак"/>
    <w:link w:val="a4"/>
    <w:rsid w:val="00752293"/>
    <w:rPr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rsid w:val="0025485D"/>
    <w:pPr>
      <w:spacing w:before="100" w:beforeAutospacing="1" w:after="100" w:afterAutospacing="1"/>
    </w:pPr>
  </w:style>
  <w:style w:type="character" w:customStyle="1" w:styleId="af">
    <w:name w:val="Название Знак"/>
    <w:aliases w:val="Знак Знак, Знак Знак"/>
    <w:link w:val="af0"/>
    <w:locked/>
    <w:rsid w:val="0071726E"/>
    <w:rPr>
      <w:b/>
      <w:bCs/>
      <w:sz w:val="28"/>
      <w:szCs w:val="24"/>
      <w:lang w:val="ru-RU" w:eastAsia="ru-RU" w:bidi="ar-SA"/>
    </w:rPr>
  </w:style>
  <w:style w:type="paragraph" w:styleId="af0">
    <w:name w:val="Title"/>
    <w:aliases w:val="Знак, Знак"/>
    <w:basedOn w:val="a"/>
    <w:link w:val="af"/>
    <w:qFormat/>
    <w:rsid w:val="0071726E"/>
    <w:pPr>
      <w:jc w:val="center"/>
    </w:pPr>
    <w:rPr>
      <w:b/>
      <w:bCs/>
      <w:sz w:val="28"/>
    </w:rPr>
  </w:style>
  <w:style w:type="character" w:customStyle="1" w:styleId="aa">
    <w:name w:val="Основной текст Знак"/>
    <w:link w:val="a9"/>
    <w:locked/>
    <w:rsid w:val="006901B6"/>
    <w:rPr>
      <w:sz w:val="24"/>
      <w:szCs w:val="24"/>
      <w:lang w:val="ru-RU" w:eastAsia="ru-RU" w:bidi="ar-SA"/>
    </w:rPr>
  </w:style>
  <w:style w:type="paragraph" w:styleId="af1">
    <w:name w:val="List Paragraph"/>
    <w:basedOn w:val="a"/>
    <w:qFormat/>
    <w:rsid w:val="00CF2175"/>
    <w:pPr>
      <w:suppressAutoHyphens/>
      <w:ind w:left="720"/>
    </w:pPr>
    <w:rPr>
      <w:lang w:eastAsia="ar-SA"/>
    </w:rPr>
  </w:style>
  <w:style w:type="paragraph" w:styleId="af2">
    <w:name w:val="No Spacing"/>
    <w:qFormat/>
    <w:rsid w:val="00CF2175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tyle22">
    <w:name w:val="Style22"/>
    <w:basedOn w:val="a"/>
    <w:rsid w:val="003F749B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1">
    <w:name w:val="Style31"/>
    <w:basedOn w:val="a"/>
    <w:rsid w:val="003F749B"/>
    <w:pPr>
      <w:widowControl w:val="0"/>
      <w:autoSpaceDE w:val="0"/>
      <w:autoSpaceDN w:val="0"/>
      <w:adjustRightInd w:val="0"/>
      <w:spacing w:line="331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3F749B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3F749B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F749B"/>
    <w:pPr>
      <w:widowControl w:val="0"/>
      <w:autoSpaceDE w:val="0"/>
      <w:autoSpaceDN w:val="0"/>
      <w:adjustRightInd w:val="0"/>
      <w:spacing w:line="326" w:lineRule="exact"/>
      <w:ind w:firstLine="547"/>
      <w:jc w:val="both"/>
    </w:pPr>
  </w:style>
  <w:style w:type="paragraph" w:customStyle="1" w:styleId="Style33">
    <w:name w:val="Style33"/>
    <w:basedOn w:val="a"/>
    <w:uiPriority w:val="99"/>
    <w:rsid w:val="003F749B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3F749B"/>
    <w:pPr>
      <w:widowControl w:val="0"/>
      <w:autoSpaceDE w:val="0"/>
      <w:autoSpaceDN w:val="0"/>
      <w:adjustRightInd w:val="0"/>
      <w:spacing w:line="326" w:lineRule="exact"/>
      <w:ind w:hanging="734"/>
    </w:pPr>
  </w:style>
  <w:style w:type="character" w:styleId="af3">
    <w:name w:val="Hyperlink"/>
    <w:uiPriority w:val="99"/>
    <w:rsid w:val="003F749B"/>
    <w:rPr>
      <w:color w:val="0066CC"/>
      <w:u w:val="single"/>
    </w:rPr>
  </w:style>
  <w:style w:type="paragraph" w:customStyle="1" w:styleId="Style37">
    <w:name w:val="Style37"/>
    <w:basedOn w:val="a"/>
    <w:uiPriority w:val="99"/>
    <w:rsid w:val="00FD3472"/>
    <w:pPr>
      <w:widowControl w:val="0"/>
      <w:autoSpaceDE w:val="0"/>
      <w:autoSpaceDN w:val="0"/>
      <w:adjustRightInd w:val="0"/>
      <w:spacing w:line="322" w:lineRule="exact"/>
      <w:ind w:hanging="346"/>
    </w:pPr>
  </w:style>
  <w:style w:type="character" w:styleId="af4">
    <w:name w:val="Strong"/>
    <w:qFormat/>
    <w:rsid w:val="00FD2CE0"/>
    <w:rPr>
      <w:b/>
      <w:bCs/>
    </w:rPr>
  </w:style>
  <w:style w:type="character" w:customStyle="1" w:styleId="30">
    <w:name w:val="Знак Знак3"/>
    <w:rsid w:val="00FD2CE0"/>
    <w:rPr>
      <w:sz w:val="24"/>
      <w:szCs w:val="24"/>
    </w:rPr>
  </w:style>
  <w:style w:type="character" w:customStyle="1" w:styleId="af5">
    <w:name w:val="Знак Знак Знак"/>
    <w:rsid w:val="00FD2CE0"/>
    <w:rPr>
      <w:b/>
      <w:bCs/>
      <w:sz w:val="28"/>
      <w:szCs w:val="24"/>
    </w:rPr>
  </w:style>
  <w:style w:type="paragraph" w:styleId="31">
    <w:name w:val="Body Text 3"/>
    <w:basedOn w:val="a"/>
    <w:rsid w:val="00FD2CE0"/>
    <w:pPr>
      <w:spacing w:after="120"/>
    </w:pPr>
    <w:rPr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3A7F2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3A7F2C"/>
    <w:rPr>
      <w:sz w:val="24"/>
      <w:szCs w:val="24"/>
    </w:rPr>
  </w:style>
  <w:style w:type="paragraph" w:customStyle="1" w:styleId="Style15">
    <w:name w:val="Style15"/>
    <w:basedOn w:val="a"/>
    <w:uiPriority w:val="99"/>
    <w:rsid w:val="003A7F2C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EB3A59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7">
    <w:name w:val="Style17"/>
    <w:basedOn w:val="a"/>
    <w:uiPriority w:val="99"/>
    <w:rsid w:val="00EB3A59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9">
    <w:name w:val="Style29"/>
    <w:basedOn w:val="a"/>
    <w:rsid w:val="00D25694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rsid w:val="00DE5DD1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19">
    <w:name w:val="Style19"/>
    <w:basedOn w:val="a"/>
    <w:rsid w:val="00DE5DD1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0">
    <w:name w:val="Style20"/>
    <w:basedOn w:val="a"/>
    <w:rsid w:val="00DE5DD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DE5DD1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6">
    <w:name w:val="Style26"/>
    <w:basedOn w:val="a"/>
    <w:rsid w:val="00DE5DD1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28">
    <w:name w:val="Style28"/>
    <w:basedOn w:val="a"/>
    <w:rsid w:val="00DE5DD1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40">
    <w:name w:val="Style40"/>
    <w:basedOn w:val="a"/>
    <w:rsid w:val="00DE5DD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49">
    <w:name w:val="Font Style49"/>
    <w:rsid w:val="00DE5DD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DE5DD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rsid w:val="00DE5DD1"/>
    <w:rPr>
      <w:rFonts w:ascii="Courier New" w:hAnsi="Courier New" w:cs="Courier New"/>
      <w:b/>
      <w:bCs/>
      <w:spacing w:val="-10"/>
      <w:sz w:val="16"/>
      <w:szCs w:val="16"/>
    </w:rPr>
  </w:style>
  <w:style w:type="character" w:customStyle="1" w:styleId="FontStyle48">
    <w:name w:val="Font Style48"/>
    <w:rsid w:val="002542BB"/>
    <w:rPr>
      <w:rFonts w:ascii="Times New Roman" w:hAnsi="Times New Roman" w:cs="Times New Roman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2542BB"/>
  </w:style>
  <w:style w:type="paragraph" w:styleId="32">
    <w:name w:val="toc 3"/>
    <w:basedOn w:val="a"/>
    <w:next w:val="a"/>
    <w:autoRedefine/>
    <w:uiPriority w:val="39"/>
    <w:unhideWhenUsed/>
    <w:rsid w:val="002542BB"/>
    <w:pPr>
      <w:ind w:left="480"/>
    </w:pPr>
  </w:style>
  <w:style w:type="paragraph" w:styleId="22">
    <w:name w:val="toc 2"/>
    <w:basedOn w:val="a"/>
    <w:next w:val="a"/>
    <w:autoRedefine/>
    <w:uiPriority w:val="39"/>
    <w:unhideWhenUsed/>
    <w:rsid w:val="002542BB"/>
    <w:pPr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o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bpconte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F218-DFFA-4AF1-A56A-7F41790F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дополнительного</vt:lpstr>
    </vt:vector>
  </TitlesOfParts>
  <Company>Microsoft</Company>
  <LinksUpToDate>false</LinksUpToDate>
  <CharactersWithSpaces>33430</CharactersWithSpaces>
  <SharedDoc>false</SharedDoc>
  <HLinks>
    <vt:vector size="330" baseType="variant">
      <vt:variant>
        <vt:i4>6422608</vt:i4>
      </vt:variant>
      <vt:variant>
        <vt:i4>180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YANDEX_71</vt:lpwstr>
      </vt:variant>
      <vt:variant>
        <vt:i4>6422608</vt:i4>
      </vt:variant>
      <vt:variant>
        <vt:i4>177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YANDEX_70</vt:lpwstr>
      </vt:variant>
      <vt:variant>
        <vt:i4>6488144</vt:i4>
      </vt:variant>
      <vt:variant>
        <vt:i4>174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YANDEX_68</vt:lpwstr>
      </vt:variant>
      <vt:variant>
        <vt:i4>6488144</vt:i4>
      </vt:variant>
      <vt:variant>
        <vt:i4>171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YANDEX_69</vt:lpwstr>
      </vt:variant>
      <vt:variant>
        <vt:i4>6488144</vt:i4>
      </vt:variant>
      <vt:variant>
        <vt:i4>168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YANDEX_67</vt:lpwstr>
      </vt:variant>
      <vt:variant>
        <vt:i4>6488144</vt:i4>
      </vt:variant>
      <vt:variant>
        <vt:i4>165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YANDEX_64</vt:lpwstr>
      </vt:variant>
      <vt:variant>
        <vt:i4>6488144</vt:i4>
      </vt:variant>
      <vt:variant>
        <vt:i4>162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YANDEX_62</vt:lpwstr>
      </vt:variant>
      <vt:variant>
        <vt:i4>6488144</vt:i4>
      </vt:variant>
      <vt:variant>
        <vt:i4>159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YANDEX_68</vt:lpwstr>
      </vt:variant>
      <vt:variant>
        <vt:i4>6488144</vt:i4>
      </vt:variant>
      <vt:variant>
        <vt:i4>156</vt:i4>
      </vt:variant>
      <vt:variant>
        <vt:i4>0</vt:i4>
      </vt:variant>
      <vt:variant>
        <vt:i4>5</vt:i4>
      </vt:variant>
      <vt:variant>
        <vt:lpwstr>http://hghltd.yandex.net/yandbtm?fmode=envelope&amp;url=http%3A%2F%2Fpavsch9.narod.ru%2Fdoc%2Fzvezd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761c15208c743d2b612873062467139e&amp;keyno=0</vt:lpwstr>
      </vt:variant>
      <vt:variant>
        <vt:lpwstr>YANDEX_66</vt:lpwstr>
      </vt:variant>
      <vt:variant>
        <vt:i4>2359387</vt:i4>
      </vt:variant>
      <vt:variant>
        <vt:i4>153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YANDEX_97</vt:lpwstr>
      </vt:variant>
      <vt:variant>
        <vt:i4>2359387</vt:i4>
      </vt:variant>
      <vt:variant>
        <vt:i4>150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YANDEX_95</vt:lpwstr>
      </vt:variant>
      <vt:variant>
        <vt:i4>2359387</vt:i4>
      </vt:variant>
      <vt:variant>
        <vt:i4>147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YANDEX_96</vt:lpwstr>
      </vt:variant>
      <vt:variant>
        <vt:i4>2359387</vt:i4>
      </vt:variant>
      <vt:variant>
        <vt:i4>144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YANDEX_94</vt:lpwstr>
      </vt:variant>
      <vt:variant>
        <vt:i4>2359387</vt:i4>
      </vt:variant>
      <vt:variant>
        <vt:i4>141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YANDEX_91</vt:lpwstr>
      </vt:variant>
      <vt:variant>
        <vt:i4>2424923</vt:i4>
      </vt:variant>
      <vt:variant>
        <vt:i4>138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YANDEX_89</vt:lpwstr>
      </vt:variant>
      <vt:variant>
        <vt:i4>2359387</vt:i4>
      </vt:variant>
      <vt:variant>
        <vt:i4>135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YANDEX_90</vt:lpwstr>
      </vt:variant>
      <vt:variant>
        <vt:i4>2424923</vt:i4>
      </vt:variant>
      <vt:variant>
        <vt:i4>132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YANDEX_88</vt:lpwstr>
      </vt:variant>
      <vt:variant>
        <vt:i4>2424923</vt:i4>
      </vt:variant>
      <vt:variant>
        <vt:i4>129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YANDEX_89</vt:lpwstr>
      </vt:variant>
      <vt:variant>
        <vt:i4>2424923</vt:i4>
      </vt:variant>
      <vt:variant>
        <vt:i4>126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YANDEX_87</vt:lpwstr>
      </vt:variant>
      <vt:variant>
        <vt:i4>2424923</vt:i4>
      </vt:variant>
      <vt:variant>
        <vt:i4>123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YANDEX_84</vt:lpwstr>
      </vt:variant>
      <vt:variant>
        <vt:i4>2424923</vt:i4>
      </vt:variant>
      <vt:variant>
        <vt:i4>120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YANDEX_82</vt:lpwstr>
      </vt:variant>
      <vt:variant>
        <vt:i4>2424923</vt:i4>
      </vt:variant>
      <vt:variant>
        <vt:i4>117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YANDEX_83</vt:lpwstr>
      </vt:variant>
      <vt:variant>
        <vt:i4>2424923</vt:i4>
      </vt:variant>
      <vt:variant>
        <vt:i4>114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YANDEX_82</vt:lpwstr>
      </vt:variant>
      <vt:variant>
        <vt:i4>2424923</vt:i4>
      </vt:variant>
      <vt:variant>
        <vt:i4>111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YANDEX_80</vt:lpwstr>
      </vt:variant>
      <vt:variant>
        <vt:i4>2424923</vt:i4>
      </vt:variant>
      <vt:variant>
        <vt:i4>108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YANDEX_81</vt:lpwstr>
      </vt:variant>
      <vt:variant>
        <vt:i4>2752603</vt:i4>
      </vt:variant>
      <vt:variant>
        <vt:i4>105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YANDEX_79</vt:lpwstr>
      </vt:variant>
      <vt:variant>
        <vt:i4>2424923</vt:i4>
      </vt:variant>
      <vt:variant>
        <vt:i4>102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YANDEX_80</vt:lpwstr>
      </vt:variant>
      <vt:variant>
        <vt:i4>2752603</vt:i4>
      </vt:variant>
      <vt:variant>
        <vt:i4>99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YANDEX_78</vt:lpwstr>
      </vt:variant>
      <vt:variant>
        <vt:i4>2752603</vt:i4>
      </vt:variant>
      <vt:variant>
        <vt:i4>96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YANDEX_79</vt:lpwstr>
      </vt:variant>
      <vt:variant>
        <vt:i4>2752603</vt:i4>
      </vt:variant>
      <vt:variant>
        <vt:i4>93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YANDEX_77</vt:lpwstr>
      </vt:variant>
      <vt:variant>
        <vt:i4>2752603</vt:i4>
      </vt:variant>
      <vt:variant>
        <vt:i4>90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YANDEX_78</vt:lpwstr>
      </vt:variant>
      <vt:variant>
        <vt:i4>2752603</vt:i4>
      </vt:variant>
      <vt:variant>
        <vt:i4>87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YANDEX_76</vt:lpwstr>
      </vt:variant>
      <vt:variant>
        <vt:i4>2752603</vt:i4>
      </vt:variant>
      <vt:variant>
        <vt:i4>84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YANDEX_77</vt:lpwstr>
      </vt:variant>
      <vt:variant>
        <vt:i4>2752603</vt:i4>
      </vt:variant>
      <vt:variant>
        <vt:i4>81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YANDEX_76</vt:lpwstr>
      </vt:variant>
      <vt:variant>
        <vt:i4>2752603</vt:i4>
      </vt:variant>
      <vt:variant>
        <vt:i4>78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YANDEX_74</vt:lpwstr>
      </vt:variant>
      <vt:variant>
        <vt:i4>2752603</vt:i4>
      </vt:variant>
      <vt:variant>
        <vt:i4>75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YANDEX_75</vt:lpwstr>
      </vt:variant>
      <vt:variant>
        <vt:i4>2752603</vt:i4>
      </vt:variant>
      <vt:variant>
        <vt:i4>72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YANDEX_73</vt:lpwstr>
      </vt:variant>
      <vt:variant>
        <vt:i4>2752603</vt:i4>
      </vt:variant>
      <vt:variant>
        <vt:i4>69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YANDEX_71</vt:lpwstr>
      </vt:variant>
      <vt:variant>
        <vt:i4>2818139</vt:i4>
      </vt:variant>
      <vt:variant>
        <vt:i4>66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YANDEX_69</vt:lpwstr>
      </vt:variant>
      <vt:variant>
        <vt:i4>2818139</vt:i4>
      </vt:variant>
      <vt:variant>
        <vt:i4>63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YANDEX_67</vt:lpwstr>
      </vt:variant>
      <vt:variant>
        <vt:i4>2818139</vt:i4>
      </vt:variant>
      <vt:variant>
        <vt:i4>60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YANDEX_61</vt:lpwstr>
      </vt:variant>
      <vt:variant>
        <vt:i4>2621531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YANDEX_59</vt:lpwstr>
      </vt:variant>
      <vt:variant>
        <vt:i4>2818139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YANDEX_60</vt:lpwstr>
      </vt:variant>
      <vt:variant>
        <vt:i4>2621531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YANDEX_58</vt:lpwstr>
      </vt:variant>
      <vt:variant>
        <vt:i4>2621531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YANDEX_54</vt:lpwstr>
      </vt:variant>
      <vt:variant>
        <vt:i4>2621531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YANDEX_52</vt:lpwstr>
      </vt:variant>
      <vt:variant>
        <vt:i4>2621531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YANDEX_53</vt:lpwstr>
      </vt:variant>
      <vt:variant>
        <vt:i4>2621531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fmode=envelope&amp;url=http%3A%2F%2Fwww.licei176.ru%2F%21%21OLD%2FDswMedia%2Fzayavka.doc&amp;lr=973&amp;text=%D0%B4%D0%B8%D0%B0%D0%B3%D0%BD%D0%BE%D1%81%D1%82%D0%B8%D1%87%D0%B5%D1%81%D0%BA%D0%B8%D0%B9%20%D0%B8%D0%BD%D1%81%D1%82%D1%80%D1%83%D0%BC%D0%B5%D0%BD%D1%82%D0%B0%D1%80%D0%B8%D0%B9%20%D0%B4%D0%BB%D1%8F%20%D0%BB%D0%B0%D0%B3%D0%B5%D1%80%D1%8F%20%D1%81%20%D0%B4%D0%BD%D0%B5%D0%B2%D0%BD%D1%8B%D0%BC%20%D0%BF%D1%80%D0%B5%D0%B1%D1%8B%D0%B2%D0%B0%D0%BD%D0%B8%D0%B5%D0%BC%20%D0%B4%D0%B5%D1%82%D0%B5%D0%B9&amp;l10n=ru&amp;mime=doc&amp;sign=71e317dd7bbd201987c5d3cbc0ca40d4&amp;keyno=0</vt:lpwstr>
      </vt:variant>
      <vt:variant>
        <vt:lpwstr>YANDEX_51</vt:lpwstr>
      </vt:variant>
      <vt:variant>
        <vt:i4>4587596</vt:i4>
      </vt:variant>
      <vt:variant>
        <vt:i4>36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7274597</vt:i4>
      </vt:variant>
      <vt:variant>
        <vt:i4>33</vt:i4>
      </vt:variant>
      <vt:variant>
        <vt:i4>0</vt:i4>
      </vt:variant>
      <vt:variant>
        <vt:i4>5</vt:i4>
      </vt:variant>
      <vt:variant>
        <vt:lpwstr>http://edu.mari.ru/mio/default.aspx</vt:lpwstr>
      </vt:variant>
      <vt:variant>
        <vt:lpwstr/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_Toc18415659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_Toc18415658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_Toc18415657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_Toc18415656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_Toc18415655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дополнительного</dc:title>
  <dc:creator>User</dc:creator>
  <cp:lastModifiedBy>*</cp:lastModifiedBy>
  <cp:revision>7</cp:revision>
  <cp:lastPrinted>2023-03-09T08:33:00Z</cp:lastPrinted>
  <dcterms:created xsi:type="dcterms:W3CDTF">2022-04-07T14:05:00Z</dcterms:created>
  <dcterms:modified xsi:type="dcterms:W3CDTF">2023-03-09T08:33:00Z</dcterms:modified>
</cp:coreProperties>
</file>